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382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4134"/>
        <w:gridCol w:w="1678"/>
        <w:gridCol w:w="1701"/>
        <w:gridCol w:w="600"/>
      </w:tblGrid>
      <w:tr w:rsidR="00DB3E4B" w14:paraId="579C0C7B" w14:textId="77777777">
        <w:trPr>
          <w:trHeight w:val="648"/>
        </w:trPr>
        <w:tc>
          <w:tcPr>
            <w:tcW w:w="10382" w:type="dxa"/>
            <w:gridSpan w:val="6"/>
            <w:vAlign w:val="center"/>
          </w:tcPr>
          <w:p w14:paraId="3C8EB6D6" w14:textId="53FDBA9B" w:rsidR="00DB3E4B" w:rsidRDefault="00214CEF">
            <w:pPr>
              <w:widowControl/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第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</w:t>
            </w:r>
            <w:r w:rsidR="000613EE"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屆機關績優檔案管理人員金質獎面談入圍名單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(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地方組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)</w:t>
            </w:r>
          </w:p>
          <w:p w14:paraId="4A09089B" w14:textId="77777777" w:rsidR="00DB3E4B" w:rsidRDefault="00DB3E4B">
            <w:pPr>
              <w:widowControl/>
              <w:snapToGrid w:val="0"/>
              <w:spacing w:line="440" w:lineRule="atLeast"/>
              <w:jc w:val="center"/>
            </w:pPr>
          </w:p>
        </w:tc>
      </w:tr>
      <w:tr w:rsidR="00DB3E4B" w14:paraId="40E4D7C3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600" w:type="dxa"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349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0E1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姓名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48B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color w:val="000000"/>
                <w:sz w:val="28"/>
              </w:rPr>
              <w:t>服務機關</w:t>
            </w:r>
          </w:p>
          <w:p w14:paraId="35D7DA2A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color w:val="000000"/>
                <w:sz w:val="28"/>
              </w:rPr>
              <w:t>(</w:t>
            </w:r>
            <w:r>
              <w:rPr>
                <w:rFonts w:eastAsia="標楷體"/>
                <w:b/>
                <w:color w:val="000000"/>
                <w:sz w:val="28"/>
              </w:rPr>
              <w:t>依資料送達先後排列</w:t>
            </w:r>
            <w:r>
              <w:rPr>
                <w:rFonts w:eastAsia="標楷體"/>
                <w:b/>
                <w:color w:val="000000"/>
                <w:sz w:val="28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5CA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職稱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9A2" w14:textId="77777777" w:rsidR="00DB3E4B" w:rsidRDefault="00214CEF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/>
                <w:bCs/>
                <w:sz w:val="28"/>
              </w:rPr>
              <w:t>推薦機關</w:t>
            </w:r>
          </w:p>
        </w:tc>
      </w:tr>
      <w:tr w:rsidR="000613EE" w14:paraId="5F1547D9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600" w:type="dxa"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840" w14:textId="77777777" w:rsidR="000613EE" w:rsidRDefault="000613EE" w:rsidP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2E0" w14:textId="1CC6D95A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劉雅芳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3C4" w14:textId="23F5F57C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彰化縣北斗戶政事務所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603" w14:textId="4CB604DC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課員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039" w14:textId="77777777" w:rsidR="000613EE" w:rsidRDefault="000613EE" w:rsidP="000613EE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彰化縣政府</w:t>
            </w:r>
          </w:p>
        </w:tc>
      </w:tr>
      <w:tr w:rsidR="000613EE" w14:paraId="7F4C1EC2" w14:textId="77777777" w:rsidTr="00277CD0">
        <w:tblPrEx>
          <w:tblCellMar>
            <w:left w:w="0" w:type="dxa"/>
            <w:right w:w="0" w:type="dxa"/>
          </w:tblCellMar>
        </w:tblPrEx>
        <w:trPr>
          <w:gridAfter w:val="1"/>
          <w:wAfter w:w="600" w:type="dxa"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10" w14:textId="77777777" w:rsidR="000613EE" w:rsidRDefault="000613EE" w:rsidP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EAD" w14:textId="138D155C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李佩玲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4AC" w14:textId="2DD76925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臺中市沙鹿區戶政事務所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2AB" w14:textId="7DE54588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課員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AC173" w14:textId="4ADA057C" w:rsidR="000613EE" w:rsidRDefault="000613EE" w:rsidP="000613EE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>
              <w:rPr>
                <w:rFonts w:eastAsia="標楷體" w:hint="eastAsia"/>
                <w:color w:val="0D0D0D"/>
                <w:sz w:val="28"/>
                <w:szCs w:val="28"/>
              </w:rPr>
              <w:t>臺中市政府</w:t>
            </w:r>
          </w:p>
        </w:tc>
      </w:tr>
      <w:tr w:rsidR="000613EE" w14:paraId="55A0481D" w14:textId="77777777" w:rsidTr="00277CD0">
        <w:tblPrEx>
          <w:tblCellMar>
            <w:left w:w="0" w:type="dxa"/>
            <w:right w:w="0" w:type="dxa"/>
          </w:tblCellMar>
        </w:tblPrEx>
        <w:trPr>
          <w:gridAfter w:val="1"/>
          <w:wAfter w:w="600" w:type="dxa"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B58" w14:textId="77777777" w:rsidR="000613EE" w:rsidRDefault="000613EE" w:rsidP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3FA" w14:textId="26791EB9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柯良道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2D4" w14:textId="3BE974C7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臺中市東勢地政事務所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CCC" w14:textId="5FA97BE6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助理員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E746" w14:textId="34B198F6" w:rsidR="000613EE" w:rsidRDefault="000613EE" w:rsidP="000613EE">
            <w:pPr>
              <w:spacing w:line="360" w:lineRule="exac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</w:p>
        </w:tc>
      </w:tr>
      <w:tr w:rsidR="000613EE" w14:paraId="10926662" w14:textId="77777777" w:rsidTr="000613EE">
        <w:tblPrEx>
          <w:tblCellMar>
            <w:left w:w="0" w:type="dxa"/>
            <w:right w:w="0" w:type="dxa"/>
          </w:tblCellMar>
        </w:tblPrEx>
        <w:trPr>
          <w:gridAfter w:val="1"/>
          <w:wAfter w:w="600" w:type="dxa"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8A8" w14:textId="77777777" w:rsidR="000613EE" w:rsidRDefault="000613EE" w:rsidP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985" w14:textId="0F9C70CF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黃渼君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EC5" w14:textId="0631C2F3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南投縣埔里地政事務所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D646" w14:textId="04030C63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課員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29CC" w14:textId="6DE2A10A" w:rsid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南投縣政府</w:t>
            </w:r>
          </w:p>
        </w:tc>
      </w:tr>
      <w:tr w:rsidR="000613EE" w14:paraId="27B64F0F" w14:textId="77777777" w:rsidTr="003015E0">
        <w:tblPrEx>
          <w:tblCellMar>
            <w:left w:w="0" w:type="dxa"/>
            <w:right w:w="0" w:type="dxa"/>
          </w:tblCellMar>
        </w:tblPrEx>
        <w:trPr>
          <w:gridAfter w:val="1"/>
          <w:wAfter w:w="600" w:type="dxa"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709" w14:textId="77777777" w:rsidR="000613EE" w:rsidRDefault="000613EE" w:rsidP="000613EE">
            <w:pPr>
              <w:snapToGrid w:val="0"/>
              <w:spacing w:line="440" w:lineRule="atLeast"/>
              <w:jc w:val="center"/>
            </w:pPr>
            <w:r>
              <w:rPr>
                <w:rFonts w:eastAsia="標楷體"/>
                <w:bCs/>
                <w:color w:val="0D0D0D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F45" w14:textId="7FA06141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黃靖雯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C3B" w14:textId="3E1090C9" w:rsidR="000613EE" w:rsidRPr="000613EE" w:rsidRDefault="000613EE" w:rsidP="000613E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高雄市政府行政暨國際處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15D2" w14:textId="03FEDFAD" w:rsidR="000613EE" w:rsidRP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ascii="標楷體" w:eastAsia="標楷體" w:hAnsi="標楷體" w:hint="eastAsia"/>
                <w:sz w:val="28"/>
                <w:szCs w:val="28"/>
              </w:rPr>
              <w:t>科員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F095" w14:textId="4DC58DDF" w:rsidR="000613EE" w:rsidRDefault="000613EE" w:rsidP="000613E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3EE">
              <w:rPr>
                <w:rFonts w:eastAsia="標楷體" w:hint="eastAsia"/>
                <w:sz w:val="28"/>
                <w:szCs w:val="28"/>
              </w:rPr>
              <w:t>高雄市政府</w:t>
            </w:r>
          </w:p>
        </w:tc>
      </w:tr>
    </w:tbl>
    <w:p w14:paraId="445E052E" w14:textId="77777777" w:rsidR="00DB3E4B" w:rsidRDefault="00DB3E4B">
      <w:pPr>
        <w:snapToGrid w:val="0"/>
        <w:spacing w:line="440" w:lineRule="atLeast"/>
        <w:rPr>
          <w:rFonts w:eastAsia="標楷體"/>
          <w:color w:val="0D0D0D"/>
          <w:sz w:val="20"/>
          <w:szCs w:val="20"/>
        </w:rPr>
      </w:pPr>
    </w:p>
    <w:p w14:paraId="65F98C1A" w14:textId="77777777" w:rsidR="00DB3E4B" w:rsidRDefault="00DB3E4B">
      <w:pPr>
        <w:snapToGrid w:val="0"/>
        <w:spacing w:line="440" w:lineRule="atLeast"/>
        <w:ind w:left="960" w:hanging="960"/>
        <w:jc w:val="both"/>
      </w:pPr>
    </w:p>
    <w:sectPr w:rsidR="00DB3E4B">
      <w:footerReference w:type="default" r:id="rId7"/>
      <w:pgSz w:w="11906" w:h="16838"/>
      <w:pgMar w:top="1259" w:right="1418" w:bottom="1048" w:left="1276" w:header="72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02C0" w14:textId="77777777" w:rsidR="00131BB7" w:rsidRDefault="00131BB7">
      <w:r>
        <w:separator/>
      </w:r>
    </w:p>
  </w:endnote>
  <w:endnote w:type="continuationSeparator" w:id="0">
    <w:p w14:paraId="5AFF4922" w14:textId="77777777" w:rsidR="00131BB7" w:rsidRDefault="0013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99422"/>
      <w:docPartObj>
        <w:docPartGallery w:val="Page Numbers (Bottom of Page)"/>
        <w:docPartUnique/>
      </w:docPartObj>
    </w:sdtPr>
    <w:sdtContent>
      <w:p w14:paraId="0EC00464" w14:textId="77777777" w:rsidR="003015E0" w:rsidRDefault="003015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E1" w:rsidRPr="00D410E1">
          <w:rPr>
            <w:noProof/>
            <w:lang w:val="zh-TW"/>
          </w:rPr>
          <w:t>6</w:t>
        </w:r>
        <w:r>
          <w:fldChar w:fldCharType="end"/>
        </w:r>
      </w:p>
    </w:sdtContent>
  </w:sdt>
  <w:p w14:paraId="77751D35" w14:textId="77777777" w:rsidR="00DB3E4B" w:rsidRDefault="00DB3E4B">
    <w:pPr>
      <w:pStyle w:val="ae"/>
      <w:tabs>
        <w:tab w:val="clear" w:pos="4153"/>
        <w:tab w:val="clear" w:pos="8306"/>
        <w:tab w:val="left" w:pos="6570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2B36" w14:textId="77777777" w:rsidR="00131BB7" w:rsidRDefault="00131BB7">
      <w:r>
        <w:separator/>
      </w:r>
    </w:p>
  </w:footnote>
  <w:footnote w:type="continuationSeparator" w:id="0">
    <w:p w14:paraId="7338C810" w14:textId="77777777" w:rsidR="00131BB7" w:rsidRDefault="0013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32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pStyle w:val="a0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1"/>
      <w:numFmt w:val="taiwaneseCountingThousand"/>
      <w:pStyle w:val="a1"/>
      <w:lvlText w:val="（%1）"/>
      <w:lvlJc w:val="left"/>
      <w:pPr>
        <w:tabs>
          <w:tab w:val="num" w:pos="1080"/>
        </w:tabs>
        <w:ind w:left="108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2">
      <w:start w:val="1"/>
      <w:numFmt w:val="decimalFullWidth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4">
      <w:start w:val="1"/>
      <w:numFmt w:val="decimalFullWidth"/>
      <w:lvlText w:val="（%5）"/>
      <w:lvlJc w:val="left"/>
      <w:pPr>
        <w:tabs>
          <w:tab w:val="num" w:pos="3000"/>
        </w:tabs>
        <w:ind w:left="3000" w:hanging="10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eastAsia="新細明體" w:hAnsi="Times New Roman" w:cs="Times New Roman"/>
        <w:kern w:val="1"/>
        <w:sz w:val="24"/>
        <w:szCs w:val="24"/>
        <w:lang w:val="en-US" w:eastAsia="zh-TW" w:bidi="ar-SA"/>
      </w:rPr>
    </w:lvl>
  </w:abstractNum>
  <w:abstractNum w:abstractNumId="4" w15:restartNumberingAfterBreak="0">
    <w:nsid w:val="004B7372"/>
    <w:multiLevelType w:val="hybridMultilevel"/>
    <w:tmpl w:val="9F38C75E"/>
    <w:lvl w:ilvl="0" w:tplc="F768D5EA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5A06F9A"/>
    <w:multiLevelType w:val="hybridMultilevel"/>
    <w:tmpl w:val="40CAEECA"/>
    <w:lvl w:ilvl="0" w:tplc="7194A06E">
      <w:start w:val="2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00157"/>
    <w:multiLevelType w:val="hybridMultilevel"/>
    <w:tmpl w:val="F8AA3E64"/>
    <w:lvl w:ilvl="0" w:tplc="31E6A87C">
      <w:start w:val="1"/>
      <w:numFmt w:val="taiwaneseCountingThousand"/>
      <w:lvlText w:val="%1、"/>
      <w:lvlJc w:val="left"/>
      <w:pPr>
        <w:ind w:left="640" w:hanging="640"/>
      </w:pPr>
      <w:rPr>
        <w:rFonts w:eastAsia="標楷體" w:hint="default"/>
        <w:sz w:val="32"/>
      </w:rPr>
    </w:lvl>
    <w:lvl w:ilvl="1" w:tplc="FB18927A">
      <w:start w:val="1"/>
      <w:numFmt w:val="taiwaneseCountingThousand"/>
      <w:lvlText w:val="(%2) "/>
      <w:lvlJc w:val="left"/>
      <w:pPr>
        <w:ind w:left="96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1369AB"/>
    <w:multiLevelType w:val="hybridMultilevel"/>
    <w:tmpl w:val="09AEC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8D17F5"/>
    <w:multiLevelType w:val="hybridMultilevel"/>
    <w:tmpl w:val="A7E44994"/>
    <w:lvl w:ilvl="0" w:tplc="242E4426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A005481"/>
    <w:multiLevelType w:val="hybridMultilevel"/>
    <w:tmpl w:val="2470483C"/>
    <w:lvl w:ilvl="0" w:tplc="B390460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A143A3"/>
    <w:multiLevelType w:val="hybridMultilevel"/>
    <w:tmpl w:val="3D86B264"/>
    <w:lvl w:ilvl="0" w:tplc="3D5ED1B2">
      <w:start w:val="1"/>
      <w:numFmt w:val="decimalFullWidth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1" w15:restartNumberingAfterBreak="0">
    <w:nsid w:val="3C2647BB"/>
    <w:multiLevelType w:val="hybridMultilevel"/>
    <w:tmpl w:val="0BEC9C72"/>
    <w:lvl w:ilvl="0" w:tplc="0409000F">
      <w:start w:val="1"/>
      <w:numFmt w:val="decimal"/>
      <w:lvlText w:val="%1.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2" w15:restartNumberingAfterBreak="0">
    <w:nsid w:val="438C06E6"/>
    <w:multiLevelType w:val="hybridMultilevel"/>
    <w:tmpl w:val="928EBB88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C86EC8"/>
    <w:multiLevelType w:val="hybridMultilevel"/>
    <w:tmpl w:val="94E82518"/>
    <w:lvl w:ilvl="0" w:tplc="242E4426">
      <w:start w:val="1"/>
      <w:numFmt w:val="taiwaneseCountingThousand"/>
      <w:lvlText w:val="(%1) "/>
      <w:lvlJc w:val="left"/>
      <w:pPr>
        <w:ind w:left="120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B0B7406"/>
    <w:multiLevelType w:val="hybridMultilevel"/>
    <w:tmpl w:val="A3E89F60"/>
    <w:lvl w:ilvl="0" w:tplc="BFD27B1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BFD27B1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C1D3B"/>
    <w:multiLevelType w:val="hybridMultilevel"/>
    <w:tmpl w:val="6D28F2D8"/>
    <w:lvl w:ilvl="0" w:tplc="DD28C614">
      <w:start w:val="1"/>
      <w:numFmt w:val="taiwaneseCountingThousand"/>
      <w:lvlText w:val="(%1) "/>
      <w:lvlJc w:val="left"/>
      <w:pPr>
        <w:ind w:left="840" w:hanging="48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42181D"/>
    <w:multiLevelType w:val="hybridMultilevel"/>
    <w:tmpl w:val="2A4E6CCC"/>
    <w:lvl w:ilvl="0" w:tplc="BFD27B1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BD445D"/>
    <w:multiLevelType w:val="hybridMultilevel"/>
    <w:tmpl w:val="03EA78FA"/>
    <w:lvl w:ilvl="0" w:tplc="B4360AD2">
      <w:start w:val="1"/>
      <w:numFmt w:val="decimal"/>
      <w:lvlText w:val="%1."/>
      <w:lvlJc w:val="left"/>
      <w:pPr>
        <w:ind w:left="843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 w:tentative="1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num w:numId="1" w16cid:durableId="1240335438">
    <w:abstractNumId w:val="0"/>
  </w:num>
  <w:num w:numId="2" w16cid:durableId="1820919111">
    <w:abstractNumId w:val="1"/>
  </w:num>
  <w:num w:numId="3" w16cid:durableId="658197016">
    <w:abstractNumId w:val="2"/>
  </w:num>
  <w:num w:numId="4" w16cid:durableId="65156741">
    <w:abstractNumId w:val="3"/>
  </w:num>
  <w:num w:numId="5" w16cid:durableId="1363245387">
    <w:abstractNumId w:val="11"/>
  </w:num>
  <w:num w:numId="6" w16cid:durableId="2130202499">
    <w:abstractNumId w:val="10"/>
  </w:num>
  <w:num w:numId="7" w16cid:durableId="77681445">
    <w:abstractNumId w:val="16"/>
  </w:num>
  <w:num w:numId="8" w16cid:durableId="1224097132">
    <w:abstractNumId w:val="12"/>
  </w:num>
  <w:num w:numId="9" w16cid:durableId="1681081248">
    <w:abstractNumId w:val="14"/>
  </w:num>
  <w:num w:numId="10" w16cid:durableId="2145081178">
    <w:abstractNumId w:val="7"/>
  </w:num>
  <w:num w:numId="11" w16cid:durableId="1728726897">
    <w:abstractNumId w:val="6"/>
  </w:num>
  <w:num w:numId="12" w16cid:durableId="69499075">
    <w:abstractNumId w:val="13"/>
  </w:num>
  <w:num w:numId="13" w16cid:durableId="1071731503">
    <w:abstractNumId w:val="9"/>
  </w:num>
  <w:num w:numId="14" w16cid:durableId="1322199437">
    <w:abstractNumId w:val="15"/>
  </w:num>
  <w:num w:numId="15" w16cid:durableId="2082943750">
    <w:abstractNumId w:val="4"/>
  </w:num>
  <w:num w:numId="16" w16cid:durableId="902446645">
    <w:abstractNumId w:val="17"/>
  </w:num>
  <w:num w:numId="17" w16cid:durableId="588081084">
    <w:abstractNumId w:val="8"/>
  </w:num>
  <w:num w:numId="18" w16cid:durableId="52582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4B"/>
    <w:rsid w:val="000613EE"/>
    <w:rsid w:val="00086DA7"/>
    <w:rsid w:val="00090CD1"/>
    <w:rsid w:val="00095D6E"/>
    <w:rsid w:val="000F2913"/>
    <w:rsid w:val="00131BB7"/>
    <w:rsid w:val="00214CEF"/>
    <w:rsid w:val="00260D70"/>
    <w:rsid w:val="002629F2"/>
    <w:rsid w:val="002E0087"/>
    <w:rsid w:val="003015E0"/>
    <w:rsid w:val="0033117A"/>
    <w:rsid w:val="00373D99"/>
    <w:rsid w:val="003754B7"/>
    <w:rsid w:val="00395900"/>
    <w:rsid w:val="003F3590"/>
    <w:rsid w:val="00427A18"/>
    <w:rsid w:val="00481436"/>
    <w:rsid w:val="004C764D"/>
    <w:rsid w:val="004E28AE"/>
    <w:rsid w:val="0051213B"/>
    <w:rsid w:val="00581364"/>
    <w:rsid w:val="005903B4"/>
    <w:rsid w:val="0064524E"/>
    <w:rsid w:val="00657A67"/>
    <w:rsid w:val="00776F55"/>
    <w:rsid w:val="007C0056"/>
    <w:rsid w:val="007D1901"/>
    <w:rsid w:val="00884BA8"/>
    <w:rsid w:val="008C46BD"/>
    <w:rsid w:val="00932D18"/>
    <w:rsid w:val="00A15DDE"/>
    <w:rsid w:val="00AD5CFE"/>
    <w:rsid w:val="00AE199B"/>
    <w:rsid w:val="00AF0DFF"/>
    <w:rsid w:val="00B0369B"/>
    <w:rsid w:val="00B80FA9"/>
    <w:rsid w:val="00BA3495"/>
    <w:rsid w:val="00C35A77"/>
    <w:rsid w:val="00C84EB6"/>
    <w:rsid w:val="00C85A3C"/>
    <w:rsid w:val="00D245FF"/>
    <w:rsid w:val="00D410E1"/>
    <w:rsid w:val="00D86CE7"/>
    <w:rsid w:val="00D94395"/>
    <w:rsid w:val="00DA550C"/>
    <w:rsid w:val="00DB3E4B"/>
    <w:rsid w:val="00E775A6"/>
    <w:rsid w:val="00EF4AB2"/>
    <w:rsid w:val="00F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613757"/>
  <w15:chartTrackingRefBased/>
  <w15:docId w15:val="{D6370332-522E-4851-B44F-2A774F8E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2"/>
    <w:next w:val="a2"/>
    <w:qFormat/>
    <w:pPr>
      <w:keepNext/>
      <w:numPr>
        <w:numId w:val="1"/>
      </w:numPr>
      <w:tabs>
        <w:tab w:val="left" w:pos="600"/>
      </w:tabs>
      <w:outlineLvl w:val="0"/>
    </w:pPr>
    <w:rPr>
      <w:rFonts w:ascii="Arial" w:eastAsia="標楷體" w:hAnsi="Arial" w:cs="Arial"/>
      <w:b/>
      <w:bCs/>
      <w:sz w:val="40"/>
      <w:szCs w:val="5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0">
    <w:name w:val="WW8Num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1">
    <w:name w:val="WW8Num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2">
    <w:name w:val="WW8Num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3">
    <w:name w:val="WW8Num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4">
    <w:name w:val="WW8Num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5">
    <w:name w:val="WW8Num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6">
    <w:name w:val="WW8Num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7">
    <w:name w:val="WW8Num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z8">
    <w:name w:val="WW8Num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0">
    <w:name w:val="WW8Num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1">
    <w:name w:val="WW8Num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2">
    <w:name w:val="WW8Num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3">
    <w:name w:val="WW8Num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4">
    <w:name w:val="WW8Num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5">
    <w:name w:val="WW8Num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6">
    <w:name w:val="WW8Num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7">
    <w:name w:val="WW8Num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3z8">
    <w:name w:val="WW8Num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0">
    <w:name w:val="WW8Num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1">
    <w:name w:val="WW8Num4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2">
    <w:name w:val="WW8Num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3">
    <w:name w:val="WW8Num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4">
    <w:name w:val="WW8Num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5">
    <w:name w:val="WW8Num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6">
    <w:name w:val="WW8Num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7">
    <w:name w:val="WW8Num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4z8">
    <w:name w:val="WW8Num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0">
    <w:name w:val="WW8Num5z0"/>
    <w:rPr>
      <w:rFonts w:ascii="標楷體" w:eastAsia="新細明體" w:hAnsi="標楷體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5z1">
    <w:name w:val="WW8Num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2">
    <w:name w:val="WW8Num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3">
    <w:name w:val="WW8Num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4">
    <w:name w:val="WW8Num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5">
    <w:name w:val="WW8Num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6">
    <w:name w:val="WW8Num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7">
    <w:name w:val="WW8Num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5z8">
    <w:name w:val="WW8Num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0">
    <w:name w:val="WW8Num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1">
    <w:name w:val="WW8Num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2">
    <w:name w:val="WW8Num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3">
    <w:name w:val="WW8Num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4">
    <w:name w:val="WW8Num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5">
    <w:name w:val="WW8Num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6">
    <w:name w:val="WW8Num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7">
    <w:name w:val="WW8Num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6z8">
    <w:name w:val="WW8Num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0">
    <w:name w:val="WW8Num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2">
    <w:name w:val="WW8Num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3">
    <w:name w:val="WW8Num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4">
    <w:name w:val="WW8Num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5">
    <w:name w:val="WW8Num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6">
    <w:name w:val="WW8Num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7">
    <w:name w:val="WW8Num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7z8">
    <w:name w:val="WW8Num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0">
    <w:name w:val="WW8Num8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1">
    <w:name w:val="WW8Num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2">
    <w:name w:val="WW8Num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3">
    <w:name w:val="WW8Num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4">
    <w:name w:val="WW8Num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5">
    <w:name w:val="WW8Num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6">
    <w:name w:val="WW8Num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7">
    <w:name w:val="WW8Num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8z8">
    <w:name w:val="WW8Num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0">
    <w:name w:val="WW8Num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2">
    <w:name w:val="WW8Num9z2"/>
    <w:rPr>
      <w:rFonts w:ascii="Times New Roman" w:eastAsia="新細明體" w:hAnsi="Times New Roman" w:cs="Times New Roman"/>
      <w:color w:val="auto"/>
      <w:kern w:val="1"/>
      <w:sz w:val="32"/>
      <w:szCs w:val="24"/>
      <w:lang w:val="en-US" w:eastAsia="zh-TW" w:bidi="ar-SA"/>
    </w:rPr>
  </w:style>
  <w:style w:type="character" w:customStyle="1" w:styleId="WW8Num9z3">
    <w:name w:val="WW8Num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4">
    <w:name w:val="WW8Num9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5">
    <w:name w:val="WW8Num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6">
    <w:name w:val="WW8Num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7">
    <w:name w:val="WW8Num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9z8">
    <w:name w:val="WW8Num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0">
    <w:name w:val="WW8Num10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1">
    <w:name w:val="WW8Num1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2">
    <w:name w:val="WW8Num1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3">
    <w:name w:val="WW8Num1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4">
    <w:name w:val="WW8Num1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5">
    <w:name w:val="WW8Num1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6">
    <w:name w:val="WW8Num1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7">
    <w:name w:val="WW8Num1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0z8">
    <w:name w:val="WW8Num1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0">
    <w:name w:val="WW8Num1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1">
    <w:name w:val="WW8Num1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2">
    <w:name w:val="WW8Num1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3">
    <w:name w:val="WW8Num1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4">
    <w:name w:val="WW8Num1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5">
    <w:name w:val="WW8Num1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6">
    <w:name w:val="WW8Num1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7">
    <w:name w:val="WW8Num1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1z8">
    <w:name w:val="WW8Num1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0">
    <w:name w:val="WW8Num1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1">
    <w:name w:val="WW8Num1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2">
    <w:name w:val="WW8Num1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3">
    <w:name w:val="WW8Num1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4">
    <w:name w:val="WW8Num1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5">
    <w:name w:val="WW8Num1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6">
    <w:name w:val="WW8Num1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7">
    <w:name w:val="WW8Num1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2z8">
    <w:name w:val="WW8Num1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0">
    <w:name w:val="WW8Num13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3z1">
    <w:name w:val="WW8Num13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2">
    <w:name w:val="WW8Num1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3">
    <w:name w:val="WW8Num1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4">
    <w:name w:val="WW8Num1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5">
    <w:name w:val="WW8Num1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6">
    <w:name w:val="WW8Num1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7">
    <w:name w:val="WW8Num1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3z8">
    <w:name w:val="WW8Num1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0">
    <w:name w:val="WW8Num14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2">
    <w:name w:val="WW8Num14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3">
    <w:name w:val="WW8Num14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4">
    <w:name w:val="WW8Num14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5">
    <w:name w:val="WW8Num14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6">
    <w:name w:val="WW8Num14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7">
    <w:name w:val="WW8Num14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4z8">
    <w:name w:val="WW8Num14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0">
    <w:name w:val="WW8Num15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1">
    <w:name w:val="WW8Num15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2">
    <w:name w:val="WW8Num15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3">
    <w:name w:val="WW8Num15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4">
    <w:name w:val="WW8Num15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5">
    <w:name w:val="WW8Num15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6">
    <w:name w:val="WW8Num15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7">
    <w:name w:val="WW8Num15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5z8">
    <w:name w:val="WW8Num15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0">
    <w:name w:val="WW8Num16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1">
    <w:name w:val="WW8Num16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2">
    <w:name w:val="WW8Num16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3">
    <w:name w:val="WW8Num16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4">
    <w:name w:val="WW8Num16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5">
    <w:name w:val="WW8Num16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6">
    <w:name w:val="WW8Num16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7">
    <w:name w:val="WW8Num16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6z8">
    <w:name w:val="WW8Num16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0">
    <w:name w:val="WW8Num17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1">
    <w:name w:val="WW8Num17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2">
    <w:name w:val="WW8Num17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3">
    <w:name w:val="WW8Num17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4">
    <w:name w:val="WW8Num17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5">
    <w:name w:val="WW8Num17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6">
    <w:name w:val="WW8Num17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7">
    <w:name w:val="WW8Num17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7z8">
    <w:name w:val="WW8Num17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0">
    <w:name w:val="WW8Num18z0"/>
    <w:rPr>
      <w:rFonts w:ascii="Times New Roman" w:eastAsia="新細明體" w:hAnsi="Times New Roman" w:cs="Times New Roman"/>
      <w:color w:val="000000"/>
      <w:kern w:val="1"/>
      <w:sz w:val="24"/>
      <w:szCs w:val="24"/>
      <w:lang w:val="en-US" w:eastAsia="zh-TW" w:bidi="ar-SA"/>
    </w:rPr>
  </w:style>
  <w:style w:type="character" w:customStyle="1" w:styleId="WW8Num18z1">
    <w:name w:val="WW8Num18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2">
    <w:name w:val="WW8Num18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3">
    <w:name w:val="WW8Num18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4">
    <w:name w:val="WW8Num18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5">
    <w:name w:val="WW8Num18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6">
    <w:name w:val="WW8Num18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7">
    <w:name w:val="WW8Num18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8z8">
    <w:name w:val="WW8Num18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0">
    <w:name w:val="WW8Num19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1">
    <w:name w:val="WW8Num19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3">
    <w:name w:val="WW8Num19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5">
    <w:name w:val="WW8Num19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6">
    <w:name w:val="WW8Num19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7">
    <w:name w:val="WW8Num19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19z8">
    <w:name w:val="WW8Num19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0">
    <w:name w:val="WW8Num20z0"/>
    <w:rPr>
      <w:rFonts w:ascii="Times New Roman" w:eastAsia="新細明體" w:hAnsi="Times New Roman" w:cs="標楷體"/>
      <w:color w:val="auto"/>
      <w:kern w:val="1"/>
      <w:sz w:val="24"/>
      <w:szCs w:val="24"/>
      <w:lang w:val="en-US" w:eastAsia="zh-TW" w:bidi="ar-SA"/>
    </w:rPr>
  </w:style>
  <w:style w:type="character" w:customStyle="1" w:styleId="WW8Num20z1">
    <w:name w:val="WW8Num20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2">
    <w:name w:val="WW8Num20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3">
    <w:name w:val="WW8Num20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4">
    <w:name w:val="WW8Num20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5">
    <w:name w:val="WW8Num20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6">
    <w:name w:val="WW8Num20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7">
    <w:name w:val="WW8Num20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0z8">
    <w:name w:val="WW8Num20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0">
    <w:name w:val="WW8Num21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1">
    <w:name w:val="WW8Num21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2">
    <w:name w:val="WW8Num21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3">
    <w:name w:val="WW8Num21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4">
    <w:name w:val="WW8Num21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5">
    <w:name w:val="WW8Num21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6">
    <w:name w:val="WW8Num21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7">
    <w:name w:val="WW8Num21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1z8">
    <w:name w:val="WW8Num21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0">
    <w:name w:val="WW8Num22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1">
    <w:name w:val="WW8Num22z1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2">
    <w:name w:val="WW8Num22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3">
    <w:name w:val="WW8Num22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4">
    <w:name w:val="WW8Num22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5">
    <w:name w:val="WW8Num22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6">
    <w:name w:val="WW8Num22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7">
    <w:name w:val="WW8Num22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2z8">
    <w:name w:val="WW8Num22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0">
    <w:name w:val="WW8Num23z0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2">
    <w:name w:val="WW8Num23z2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3">
    <w:name w:val="WW8Num23z3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4">
    <w:name w:val="WW8Num23z4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5">
    <w:name w:val="WW8Num23z5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6">
    <w:name w:val="WW8Num23z6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7">
    <w:name w:val="WW8Num23z7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customStyle="1" w:styleId="WW8Num23z8">
    <w:name w:val="WW8Num23z8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character" w:styleId="a6">
    <w:name w:val="page number"/>
    <w:rPr>
      <w:rFonts w:ascii="Times New Roman" w:eastAsia="新細明體" w:hAnsi="Times New Roman" w:cs="Times New Roman"/>
      <w:color w:val="auto"/>
      <w:kern w:val="1"/>
      <w:sz w:val="24"/>
      <w:szCs w:val="24"/>
      <w:lang w:val="en-US" w:eastAsia="zh-TW" w:bidi="ar-SA"/>
    </w:rPr>
  </w:style>
  <w:style w:type="paragraph" w:styleId="a7">
    <w:name w:val="Title"/>
    <w:basedOn w:val="a2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2"/>
    <w:pPr>
      <w:ind w:left="991"/>
      <w:jc w:val="both"/>
    </w:pPr>
    <w:rPr>
      <w:rFonts w:eastAsia="標楷體"/>
      <w:sz w:val="32"/>
    </w:rPr>
  </w:style>
  <w:style w:type="paragraph" w:styleId="a9">
    <w:name w:val="List"/>
    <w:basedOn w:val="a8"/>
    <w:rPr>
      <w:rFonts w:eastAsia="新細明體" w:cs="Lucida Sans"/>
      <w:sz w:val="24"/>
    </w:rPr>
  </w:style>
  <w:style w:type="paragraph" w:styleId="aa">
    <w:name w:val="caption"/>
    <w:basedOn w:val="a2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2"/>
    <w:pPr>
      <w:suppressLineNumbers/>
    </w:pPr>
    <w:rPr>
      <w:rFonts w:cs="Lucida Sans"/>
    </w:rPr>
  </w:style>
  <w:style w:type="paragraph" w:customStyle="1" w:styleId="ac">
    <w:name w:val="參考資料"/>
    <w:pPr>
      <w:suppressAutoHyphens/>
      <w:ind w:left="720"/>
    </w:pPr>
    <w:rPr>
      <w:rFonts w:eastAsia="標楷體"/>
      <w:b/>
      <w:kern w:val="1"/>
      <w:sz w:val="28"/>
    </w:rPr>
  </w:style>
  <w:style w:type="paragraph" w:customStyle="1" w:styleId="a0">
    <w:name w:val="來源"/>
    <w:basedOn w:val="a8"/>
    <w:pPr>
      <w:numPr>
        <w:numId w:val="3"/>
      </w:numPr>
      <w:tabs>
        <w:tab w:val="left" w:pos="1418"/>
      </w:tabs>
      <w:spacing w:after="180" w:line="400" w:lineRule="exact"/>
    </w:pPr>
    <w:rPr>
      <w:rFonts w:eastAsia="新細明體"/>
      <w:sz w:val="28"/>
    </w:rPr>
  </w:style>
  <w:style w:type="paragraph" w:customStyle="1" w:styleId="a1">
    <w:name w:val="標題（一）"/>
    <w:basedOn w:val="a2"/>
    <w:pPr>
      <w:numPr>
        <w:numId w:val="4"/>
      </w:numPr>
    </w:pPr>
    <w:rPr>
      <w:rFonts w:eastAsia="標楷體"/>
      <w:sz w:val="32"/>
    </w:rPr>
  </w:style>
  <w:style w:type="paragraph" w:customStyle="1" w:styleId="10">
    <w:name w:val="標題1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1">
    <w:name w:val="標題（1）"/>
    <w:basedOn w:val="a2"/>
    <w:pPr>
      <w:tabs>
        <w:tab w:val="num" w:pos="1080"/>
      </w:tabs>
      <w:ind w:left="1080" w:hanging="1080"/>
    </w:pPr>
    <w:rPr>
      <w:rFonts w:eastAsia="標楷體"/>
      <w:sz w:val="32"/>
    </w:rPr>
  </w:style>
  <w:style w:type="paragraph" w:customStyle="1" w:styleId="12">
    <w:name w:val="樣式1"/>
    <w:basedOn w:val="a1"/>
    <w:pPr>
      <w:numPr>
        <w:numId w:val="0"/>
      </w:numPr>
    </w:pPr>
    <w:rPr>
      <w:rFonts w:eastAsia="新細明體"/>
      <w:sz w:val="24"/>
    </w:rPr>
  </w:style>
  <w:style w:type="paragraph" w:customStyle="1" w:styleId="2">
    <w:name w:val="樣式2"/>
    <w:basedOn w:val="12"/>
    <w:next w:val="a1"/>
  </w:style>
  <w:style w:type="paragraph" w:customStyle="1" w:styleId="a">
    <w:name w:val="標題一）"/>
    <w:basedOn w:val="a2"/>
    <w:pPr>
      <w:numPr>
        <w:numId w:val="2"/>
      </w:numPr>
    </w:pPr>
    <w:rPr>
      <w:rFonts w:eastAsia="標楷體"/>
      <w:sz w:val="32"/>
    </w:rPr>
  </w:style>
  <w:style w:type="paragraph" w:styleId="20">
    <w:name w:val="Body Text 2"/>
    <w:basedOn w:val="a2"/>
    <w:pPr>
      <w:spacing w:after="120" w:line="480" w:lineRule="auto"/>
    </w:pPr>
  </w:style>
  <w:style w:type="paragraph" w:customStyle="1" w:styleId="ad">
    <w:name w:val="標題１"/>
    <w:basedOn w:val="20"/>
    <w:pPr>
      <w:tabs>
        <w:tab w:val="num" w:pos="720"/>
      </w:tabs>
      <w:spacing w:after="0" w:line="240" w:lineRule="auto"/>
      <w:ind w:left="720" w:hanging="720"/>
    </w:pPr>
    <w:rPr>
      <w:rFonts w:eastAsia="標楷體"/>
      <w:sz w:val="32"/>
    </w:rPr>
  </w:style>
  <w:style w:type="paragraph" w:styleId="21">
    <w:name w:val="Body Text Indent 2"/>
    <w:basedOn w:val="a2"/>
    <w:pPr>
      <w:spacing w:line="240" w:lineRule="atLeast"/>
      <w:ind w:left="240" w:hanging="600"/>
    </w:pPr>
    <w:rPr>
      <w:rFonts w:eastAsia="標楷體"/>
      <w:sz w:val="32"/>
      <w:szCs w:val="20"/>
    </w:rPr>
  </w:style>
  <w:style w:type="paragraph" w:styleId="ae">
    <w:name w:val="foot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ody Text Indent"/>
    <w:basedOn w:val="a2"/>
    <w:pPr>
      <w:ind w:left="2002" w:hanging="2002"/>
    </w:pPr>
    <w:rPr>
      <w:rFonts w:eastAsia="標楷體"/>
      <w:b/>
      <w:bCs/>
      <w:sz w:val="40"/>
    </w:rPr>
  </w:style>
  <w:style w:type="paragraph" w:styleId="af2">
    <w:name w:val="Block Text"/>
    <w:basedOn w:val="a2"/>
    <w:pPr>
      <w:spacing w:line="540" w:lineRule="exact"/>
      <w:ind w:left="2240" w:right="-120" w:hanging="2240"/>
      <w:jc w:val="both"/>
    </w:pPr>
    <w:rPr>
      <w:rFonts w:eastAsia="標楷體"/>
      <w:sz w:val="32"/>
      <w:szCs w:val="32"/>
    </w:rPr>
  </w:style>
  <w:style w:type="paragraph" w:styleId="3">
    <w:name w:val="Body Text Indent 3"/>
    <w:basedOn w:val="a2"/>
    <w:pPr>
      <w:spacing w:line="480" w:lineRule="exact"/>
      <w:ind w:left="2521" w:hanging="541"/>
      <w:jc w:val="both"/>
    </w:pPr>
    <w:rPr>
      <w:rFonts w:ascii="標楷體" w:eastAsia="標楷體" w:hAnsi="標楷體" w:cs="標楷體"/>
      <w:color w:val="0000FF"/>
      <w:sz w:val="32"/>
    </w:rPr>
  </w:style>
  <w:style w:type="paragraph" w:styleId="af3">
    <w:name w:val="Balloon Text"/>
    <w:basedOn w:val="a2"/>
    <w:rPr>
      <w:rFonts w:ascii="Arial" w:hAnsi="Arial" w:cs="Arial"/>
      <w:sz w:val="18"/>
      <w:szCs w:val="18"/>
    </w:rPr>
  </w:style>
  <w:style w:type="paragraph" w:customStyle="1" w:styleId="af4">
    <w:name w:val="表格內容"/>
    <w:basedOn w:val="a2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paragraph" w:customStyle="1" w:styleId="af6">
    <w:name w:val="框架內容"/>
    <w:basedOn w:val="a2"/>
  </w:style>
  <w:style w:type="character" w:customStyle="1" w:styleId="af">
    <w:name w:val="頁尾 字元"/>
    <w:link w:val="ae"/>
    <w:uiPriority w:val="99"/>
    <w:rPr>
      <w:kern w:val="1"/>
    </w:rPr>
  </w:style>
  <w:style w:type="paragraph" w:styleId="af7">
    <w:name w:val="Revision"/>
    <w:hidden/>
    <w:uiPriority w:val="99"/>
    <w:semiHidden/>
    <w:rsid w:val="00260D70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報告事項（一）                                        提報單位：企劃組</dc:title>
  <dc:subject/>
  <dc:creator>600040_石樸</dc:creator>
  <cp:keywords/>
  <cp:lastModifiedBy>企劃組 4</cp:lastModifiedBy>
  <cp:revision>5</cp:revision>
  <cp:lastPrinted>2021-05-17T00:28:00Z</cp:lastPrinted>
  <dcterms:created xsi:type="dcterms:W3CDTF">2026-05-25T02:34:00Z</dcterms:created>
  <dcterms:modified xsi:type="dcterms:W3CDTF">2026-05-25T02:51:00Z</dcterms:modified>
</cp:coreProperties>
</file>