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95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0"/>
        <w:gridCol w:w="6411"/>
        <w:gridCol w:w="2699"/>
      </w:tblGrid>
      <w:tr w:rsidR="00DB3E4B" w14:paraId="2E0937D7" w14:textId="77777777">
        <w:trPr>
          <w:trHeight w:val="648"/>
        </w:trPr>
        <w:tc>
          <w:tcPr>
            <w:tcW w:w="995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3F97194C" w14:textId="1302F40F" w:rsidR="00DB3E4B" w:rsidRDefault="00214CEF">
            <w:pPr>
              <w:widowControl/>
              <w:snapToGrid w:val="0"/>
              <w:spacing w:line="440" w:lineRule="atLeast"/>
              <w:jc w:val="center"/>
              <w:rPr>
                <w:rFonts w:eastAsia="標楷體"/>
                <w:b/>
                <w:bCs/>
                <w:color w:val="0D0D0D"/>
                <w:kern w:val="0"/>
                <w:sz w:val="32"/>
                <w:szCs w:val="32"/>
              </w:rPr>
            </w:pPr>
            <w:r>
              <w:rPr>
                <w:rFonts w:eastAsia="標楷體"/>
                <w:b/>
                <w:bCs/>
                <w:color w:val="0D0D0D"/>
                <w:kern w:val="0"/>
                <w:sz w:val="32"/>
                <w:szCs w:val="32"/>
              </w:rPr>
              <w:t>第</w:t>
            </w:r>
            <w:r>
              <w:rPr>
                <w:rFonts w:eastAsia="標楷體"/>
                <w:b/>
                <w:bCs/>
                <w:color w:val="0D0D0D"/>
                <w:kern w:val="0"/>
                <w:sz w:val="32"/>
                <w:szCs w:val="32"/>
              </w:rPr>
              <w:t>2</w:t>
            </w:r>
            <w:r w:rsidR="00776F55">
              <w:rPr>
                <w:rFonts w:eastAsia="標楷體" w:hint="eastAsia"/>
                <w:b/>
                <w:bCs/>
                <w:color w:val="0D0D0D"/>
                <w:kern w:val="0"/>
                <w:sz w:val="32"/>
                <w:szCs w:val="32"/>
              </w:rPr>
              <w:t>3</w:t>
            </w:r>
            <w:r>
              <w:rPr>
                <w:rFonts w:eastAsia="標楷體"/>
                <w:b/>
                <w:bCs/>
                <w:color w:val="0D0D0D"/>
                <w:kern w:val="0"/>
                <w:sz w:val="32"/>
                <w:szCs w:val="32"/>
              </w:rPr>
              <w:t>屆機關檔案管理金檔獎入圍實地評獎名單</w:t>
            </w:r>
            <w:r>
              <w:rPr>
                <w:rFonts w:eastAsia="標楷體"/>
                <w:b/>
                <w:bCs/>
                <w:color w:val="0D0D0D"/>
                <w:kern w:val="0"/>
                <w:sz w:val="32"/>
                <w:szCs w:val="32"/>
              </w:rPr>
              <w:t>(</w:t>
            </w:r>
            <w:r>
              <w:rPr>
                <w:rFonts w:eastAsia="標楷體"/>
                <w:b/>
                <w:bCs/>
                <w:color w:val="0D0D0D"/>
                <w:kern w:val="0"/>
                <w:sz w:val="32"/>
                <w:szCs w:val="32"/>
              </w:rPr>
              <w:t>中央組</w:t>
            </w:r>
            <w:r>
              <w:rPr>
                <w:rFonts w:eastAsia="標楷體"/>
                <w:b/>
                <w:bCs/>
                <w:color w:val="0D0D0D"/>
                <w:kern w:val="0"/>
                <w:sz w:val="32"/>
                <w:szCs w:val="32"/>
              </w:rPr>
              <w:t>)</w:t>
            </w:r>
          </w:p>
          <w:p w14:paraId="22B2523A" w14:textId="77777777" w:rsidR="00DB3E4B" w:rsidRDefault="00DB3E4B">
            <w:pPr>
              <w:widowControl/>
              <w:snapToGrid w:val="0"/>
              <w:spacing w:line="440" w:lineRule="atLeast"/>
              <w:jc w:val="center"/>
            </w:pPr>
          </w:p>
        </w:tc>
      </w:tr>
      <w:tr w:rsidR="00DB3E4B" w14:paraId="54F5F4C0" w14:textId="77777777">
        <w:trPr>
          <w:trHeight w:val="696"/>
        </w:trPr>
        <w:tc>
          <w:tcPr>
            <w:tcW w:w="840" w:type="dxa"/>
            <w:vAlign w:val="center"/>
          </w:tcPr>
          <w:p w14:paraId="32AFF27F" w14:textId="77777777" w:rsidR="00DB3E4B" w:rsidRDefault="00214CEF">
            <w:pPr>
              <w:widowControl/>
              <w:snapToGrid w:val="0"/>
              <w:spacing w:line="440" w:lineRule="atLeast"/>
              <w:jc w:val="center"/>
              <w:rPr>
                <w:highlight w:val="yellow"/>
              </w:rPr>
            </w:pPr>
            <w:r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</w:rPr>
              <w:t>編號</w:t>
            </w:r>
          </w:p>
        </w:tc>
        <w:tc>
          <w:tcPr>
            <w:tcW w:w="6411" w:type="dxa"/>
            <w:vAlign w:val="center"/>
          </w:tcPr>
          <w:p w14:paraId="22F6BF3D" w14:textId="77777777" w:rsidR="00DB3E4B" w:rsidRDefault="00214CEF">
            <w:pPr>
              <w:widowControl/>
              <w:snapToGrid w:val="0"/>
              <w:spacing w:line="440" w:lineRule="atLeast"/>
              <w:jc w:val="center"/>
            </w:pPr>
            <w:r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</w:rPr>
              <w:t>參獎機關名稱</w:t>
            </w:r>
            <w:r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</w:rPr>
              <w:t>依資料送達先後排列</w:t>
            </w:r>
            <w:r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699" w:type="dxa"/>
            <w:vAlign w:val="center"/>
          </w:tcPr>
          <w:p w14:paraId="6F135D7A" w14:textId="77777777" w:rsidR="00DB3E4B" w:rsidRDefault="00214CEF">
            <w:pPr>
              <w:widowControl/>
              <w:snapToGrid w:val="0"/>
              <w:spacing w:line="440" w:lineRule="atLeast"/>
              <w:jc w:val="center"/>
            </w:pPr>
            <w:r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</w:rPr>
              <w:t>推薦機關</w:t>
            </w:r>
          </w:p>
        </w:tc>
      </w:tr>
      <w:tr w:rsidR="00DB3E4B" w14:paraId="1414896D" w14:textId="77777777">
        <w:trPr>
          <w:trHeight w:val="907"/>
        </w:trPr>
        <w:tc>
          <w:tcPr>
            <w:tcW w:w="840" w:type="dxa"/>
            <w:vAlign w:val="center"/>
          </w:tcPr>
          <w:p w14:paraId="7ABB4516" w14:textId="77777777" w:rsidR="00DB3E4B" w:rsidRDefault="00214CEF">
            <w:pPr>
              <w:snapToGrid w:val="0"/>
              <w:spacing w:line="440" w:lineRule="atLeast"/>
              <w:jc w:val="center"/>
            </w:pPr>
            <w:r>
              <w:rPr>
                <w:rFonts w:eastAsia="標楷體"/>
                <w:bCs/>
                <w:color w:val="0D0D0D"/>
                <w:sz w:val="28"/>
                <w:szCs w:val="28"/>
              </w:rPr>
              <w:t>1</w:t>
            </w:r>
          </w:p>
        </w:tc>
        <w:tc>
          <w:tcPr>
            <w:tcW w:w="6411" w:type="dxa"/>
            <w:vAlign w:val="center"/>
          </w:tcPr>
          <w:p w14:paraId="7D5646F0" w14:textId="37A51023" w:rsidR="00DB3E4B" w:rsidRDefault="000613EE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613EE">
              <w:rPr>
                <w:rFonts w:eastAsia="標楷體" w:hint="eastAsia"/>
                <w:sz w:val="28"/>
                <w:szCs w:val="28"/>
              </w:rPr>
              <w:t>高雄榮民總醫院</w:t>
            </w:r>
          </w:p>
        </w:tc>
        <w:tc>
          <w:tcPr>
            <w:tcW w:w="2699" w:type="dxa"/>
            <w:vAlign w:val="center"/>
          </w:tcPr>
          <w:p w14:paraId="267336D3" w14:textId="77777777" w:rsidR="000613EE" w:rsidRDefault="000613EE">
            <w:pPr>
              <w:spacing w:line="360" w:lineRule="exac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0613EE">
              <w:rPr>
                <w:rFonts w:eastAsia="標楷體" w:hint="eastAsia"/>
                <w:color w:val="0D0D0D"/>
                <w:sz w:val="28"/>
                <w:szCs w:val="28"/>
              </w:rPr>
              <w:t>國軍退除役官兵</w:t>
            </w:r>
          </w:p>
          <w:p w14:paraId="71EC5F65" w14:textId="02197A3D" w:rsidR="00DB3E4B" w:rsidRDefault="000613EE">
            <w:pPr>
              <w:spacing w:line="360" w:lineRule="exac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0613EE">
              <w:rPr>
                <w:rFonts w:eastAsia="標楷體" w:hint="eastAsia"/>
                <w:color w:val="0D0D0D"/>
                <w:sz w:val="28"/>
                <w:szCs w:val="28"/>
              </w:rPr>
              <w:t>輔導委員會</w:t>
            </w:r>
          </w:p>
        </w:tc>
      </w:tr>
      <w:tr w:rsidR="000613EE" w14:paraId="27A14162" w14:textId="77777777">
        <w:trPr>
          <w:trHeight w:val="907"/>
        </w:trPr>
        <w:tc>
          <w:tcPr>
            <w:tcW w:w="840" w:type="dxa"/>
            <w:vAlign w:val="center"/>
          </w:tcPr>
          <w:p w14:paraId="72E8C514" w14:textId="77777777" w:rsidR="000613EE" w:rsidRDefault="000613EE">
            <w:pPr>
              <w:snapToGrid w:val="0"/>
              <w:spacing w:line="440" w:lineRule="atLeast"/>
              <w:jc w:val="center"/>
            </w:pPr>
            <w:r>
              <w:rPr>
                <w:rFonts w:eastAsia="標楷體"/>
                <w:bCs/>
                <w:color w:val="0D0D0D"/>
                <w:sz w:val="28"/>
                <w:szCs w:val="28"/>
              </w:rPr>
              <w:t>2</w:t>
            </w:r>
          </w:p>
        </w:tc>
        <w:tc>
          <w:tcPr>
            <w:tcW w:w="6411" w:type="dxa"/>
            <w:vAlign w:val="center"/>
          </w:tcPr>
          <w:p w14:paraId="66DD9017" w14:textId="0F04685C" w:rsidR="000613EE" w:rsidRDefault="000613EE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613EE">
              <w:rPr>
                <w:rFonts w:ascii="標楷體" w:eastAsia="標楷體" w:hAnsi="標楷體" w:hint="eastAsia"/>
                <w:sz w:val="28"/>
                <w:szCs w:val="28"/>
              </w:rPr>
              <w:t>國立中興大學</w:t>
            </w:r>
          </w:p>
        </w:tc>
        <w:tc>
          <w:tcPr>
            <w:tcW w:w="2699" w:type="dxa"/>
            <w:vMerge w:val="restart"/>
            <w:vAlign w:val="center"/>
          </w:tcPr>
          <w:p w14:paraId="5CEDBE10" w14:textId="717A703A" w:rsidR="000613EE" w:rsidRDefault="000613EE" w:rsidP="000613EE">
            <w:pPr>
              <w:spacing w:line="360" w:lineRule="exac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0613EE">
              <w:rPr>
                <w:rFonts w:eastAsia="標楷體" w:hint="eastAsia"/>
                <w:color w:val="0D0D0D"/>
                <w:sz w:val="28"/>
                <w:szCs w:val="28"/>
              </w:rPr>
              <w:t>教育部</w:t>
            </w:r>
          </w:p>
        </w:tc>
      </w:tr>
      <w:tr w:rsidR="000613EE" w14:paraId="14946902" w14:textId="77777777">
        <w:trPr>
          <w:trHeight w:val="907"/>
        </w:trPr>
        <w:tc>
          <w:tcPr>
            <w:tcW w:w="840" w:type="dxa"/>
            <w:vAlign w:val="center"/>
          </w:tcPr>
          <w:p w14:paraId="705610B5" w14:textId="77777777" w:rsidR="000613EE" w:rsidRDefault="000613EE">
            <w:pPr>
              <w:snapToGrid w:val="0"/>
              <w:spacing w:line="440" w:lineRule="atLeast"/>
              <w:jc w:val="center"/>
            </w:pPr>
            <w:r>
              <w:rPr>
                <w:rFonts w:eastAsia="標楷體"/>
                <w:bCs/>
                <w:color w:val="0D0D0D"/>
                <w:sz w:val="28"/>
                <w:szCs w:val="28"/>
              </w:rPr>
              <w:t>3</w:t>
            </w:r>
          </w:p>
        </w:tc>
        <w:tc>
          <w:tcPr>
            <w:tcW w:w="6411" w:type="dxa"/>
            <w:vAlign w:val="center"/>
          </w:tcPr>
          <w:p w14:paraId="30CBF43A" w14:textId="516A76C1" w:rsidR="000613EE" w:rsidRDefault="000613EE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613EE">
              <w:rPr>
                <w:rFonts w:ascii="標楷體" w:eastAsia="標楷體" w:hAnsi="標楷體" w:hint="eastAsia"/>
                <w:sz w:val="28"/>
                <w:szCs w:val="28"/>
              </w:rPr>
              <w:t>國立臺灣大學生物資源暨農學院實驗林管理處</w:t>
            </w:r>
          </w:p>
        </w:tc>
        <w:tc>
          <w:tcPr>
            <w:tcW w:w="2699" w:type="dxa"/>
            <w:vMerge/>
            <w:vAlign w:val="center"/>
          </w:tcPr>
          <w:p w14:paraId="1B65344F" w14:textId="1B515247" w:rsidR="000613EE" w:rsidRDefault="000613EE">
            <w:pPr>
              <w:widowControl/>
              <w:spacing w:line="400" w:lineRule="exact"/>
              <w:jc w:val="center"/>
              <w:rPr>
                <w:rFonts w:eastAsia="標楷體"/>
                <w:color w:val="0D0D0D"/>
                <w:kern w:val="0"/>
                <w:sz w:val="28"/>
                <w:szCs w:val="28"/>
              </w:rPr>
            </w:pPr>
          </w:p>
        </w:tc>
      </w:tr>
      <w:tr w:rsidR="00D86CE7" w14:paraId="709C500C" w14:textId="77777777">
        <w:trPr>
          <w:trHeight w:val="907"/>
        </w:trPr>
        <w:tc>
          <w:tcPr>
            <w:tcW w:w="840" w:type="dxa"/>
            <w:vAlign w:val="center"/>
          </w:tcPr>
          <w:p w14:paraId="1C8D2EF2" w14:textId="77777777" w:rsidR="00D86CE7" w:rsidRDefault="00D86CE7" w:rsidP="00D86CE7">
            <w:pPr>
              <w:snapToGrid w:val="0"/>
              <w:spacing w:line="440" w:lineRule="atLeast"/>
              <w:jc w:val="center"/>
            </w:pPr>
            <w:r>
              <w:rPr>
                <w:rFonts w:eastAsia="標楷體"/>
                <w:bCs/>
                <w:color w:val="0D0D0D"/>
                <w:sz w:val="28"/>
                <w:szCs w:val="28"/>
              </w:rPr>
              <w:t>4</w:t>
            </w:r>
          </w:p>
        </w:tc>
        <w:tc>
          <w:tcPr>
            <w:tcW w:w="6411" w:type="dxa"/>
            <w:vAlign w:val="center"/>
          </w:tcPr>
          <w:p w14:paraId="6F4EBCBF" w14:textId="28B9DF0E" w:rsidR="00D86CE7" w:rsidRDefault="000613EE" w:rsidP="00D86CE7">
            <w:pPr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  <w:r w:rsidRPr="000613EE">
              <w:rPr>
                <w:rFonts w:eastAsia="標楷體" w:hint="eastAsia"/>
                <w:sz w:val="28"/>
                <w:szCs w:val="28"/>
              </w:rPr>
              <w:t>陸軍通信電子器材基地勤務廠</w:t>
            </w:r>
          </w:p>
        </w:tc>
        <w:tc>
          <w:tcPr>
            <w:tcW w:w="2699" w:type="dxa"/>
            <w:vMerge w:val="restart"/>
            <w:vAlign w:val="center"/>
          </w:tcPr>
          <w:p w14:paraId="3AABEC7D" w14:textId="77777777" w:rsidR="00D86CE7" w:rsidRDefault="00D86CE7" w:rsidP="00D86CE7">
            <w:pPr>
              <w:spacing w:line="360" w:lineRule="exac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>
              <w:rPr>
                <w:rFonts w:eastAsia="標楷體" w:hint="eastAsia"/>
                <w:color w:val="0D0D0D"/>
                <w:sz w:val="28"/>
                <w:szCs w:val="28"/>
              </w:rPr>
              <w:t>國防部</w:t>
            </w:r>
          </w:p>
        </w:tc>
      </w:tr>
      <w:tr w:rsidR="00D86CE7" w14:paraId="2F22C1D4" w14:textId="77777777">
        <w:trPr>
          <w:trHeight w:val="907"/>
        </w:trPr>
        <w:tc>
          <w:tcPr>
            <w:tcW w:w="840" w:type="dxa"/>
            <w:vAlign w:val="center"/>
          </w:tcPr>
          <w:p w14:paraId="37B7D7FE" w14:textId="77777777" w:rsidR="00D86CE7" w:rsidRDefault="00D86CE7" w:rsidP="00D86CE7">
            <w:pPr>
              <w:snapToGrid w:val="0"/>
              <w:spacing w:line="440" w:lineRule="atLeast"/>
              <w:jc w:val="center"/>
              <w:rPr>
                <w:rFonts w:eastAsia="標楷體"/>
                <w:bCs/>
                <w:color w:val="0D0D0D"/>
                <w:sz w:val="28"/>
                <w:szCs w:val="28"/>
              </w:rPr>
            </w:pPr>
            <w:r>
              <w:rPr>
                <w:rFonts w:eastAsia="標楷體" w:hint="eastAsia"/>
                <w:bCs/>
                <w:color w:val="0D0D0D"/>
                <w:sz w:val="28"/>
                <w:szCs w:val="28"/>
              </w:rPr>
              <w:t>5</w:t>
            </w:r>
          </w:p>
        </w:tc>
        <w:tc>
          <w:tcPr>
            <w:tcW w:w="6411" w:type="dxa"/>
            <w:vAlign w:val="center"/>
          </w:tcPr>
          <w:p w14:paraId="22E5FA06" w14:textId="524AC596" w:rsidR="00D86CE7" w:rsidRDefault="000613EE" w:rsidP="00D86CE7">
            <w:pPr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  <w:r w:rsidRPr="000613EE">
              <w:rPr>
                <w:rFonts w:eastAsia="標楷體" w:hint="eastAsia"/>
                <w:sz w:val="28"/>
                <w:szCs w:val="28"/>
              </w:rPr>
              <w:t>空軍第三後勤指揮部</w:t>
            </w:r>
          </w:p>
        </w:tc>
        <w:tc>
          <w:tcPr>
            <w:tcW w:w="2699" w:type="dxa"/>
            <w:vMerge/>
            <w:vAlign w:val="center"/>
          </w:tcPr>
          <w:p w14:paraId="6BB58E58" w14:textId="77777777" w:rsidR="00D86CE7" w:rsidRDefault="00D86CE7" w:rsidP="00D86CE7">
            <w:pPr>
              <w:spacing w:line="360" w:lineRule="exac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</w:p>
        </w:tc>
      </w:tr>
      <w:tr w:rsidR="00D86CE7" w14:paraId="17CF516C" w14:textId="77777777">
        <w:trPr>
          <w:trHeight w:val="907"/>
        </w:trPr>
        <w:tc>
          <w:tcPr>
            <w:tcW w:w="840" w:type="dxa"/>
            <w:vAlign w:val="center"/>
          </w:tcPr>
          <w:p w14:paraId="63729F3B" w14:textId="77777777" w:rsidR="00D86CE7" w:rsidRDefault="00D86CE7" w:rsidP="00D86CE7">
            <w:pPr>
              <w:snapToGrid w:val="0"/>
              <w:spacing w:line="440" w:lineRule="atLeast"/>
              <w:jc w:val="center"/>
            </w:pPr>
            <w:r>
              <w:rPr>
                <w:rFonts w:eastAsia="標楷體" w:hint="eastAsia"/>
                <w:bCs/>
                <w:color w:val="0D0D0D"/>
                <w:sz w:val="28"/>
                <w:szCs w:val="28"/>
              </w:rPr>
              <w:t>6</w:t>
            </w:r>
          </w:p>
        </w:tc>
        <w:tc>
          <w:tcPr>
            <w:tcW w:w="6411" w:type="dxa"/>
            <w:vAlign w:val="center"/>
          </w:tcPr>
          <w:p w14:paraId="3F5383A2" w14:textId="433DA42E" w:rsidR="00D86CE7" w:rsidRDefault="000613EE" w:rsidP="00D86CE7">
            <w:pPr>
              <w:widowControl/>
              <w:rPr>
                <w:rFonts w:ascii="標楷體" w:eastAsia="標楷體" w:hAnsi="標楷體" w:cs="Adobe Arabic"/>
                <w:color w:val="0D0D0D"/>
                <w:kern w:val="0"/>
                <w:sz w:val="28"/>
                <w:szCs w:val="28"/>
              </w:rPr>
            </w:pPr>
            <w:r w:rsidRPr="000613EE">
              <w:rPr>
                <w:rFonts w:ascii="標楷體" w:eastAsia="標楷體" w:hAnsi="標楷體" w:cs="Adobe Arabic" w:hint="eastAsia"/>
                <w:color w:val="0D0D0D"/>
                <w:kern w:val="0"/>
                <w:sz w:val="28"/>
                <w:szCs w:val="28"/>
              </w:rPr>
              <w:t>農業部農村發展及水土保持署南投分署</w:t>
            </w:r>
          </w:p>
        </w:tc>
        <w:tc>
          <w:tcPr>
            <w:tcW w:w="2699" w:type="dxa"/>
            <w:vAlign w:val="center"/>
          </w:tcPr>
          <w:p w14:paraId="01EDB898" w14:textId="56E525E1" w:rsidR="00D86CE7" w:rsidRDefault="000613EE" w:rsidP="00D86CE7">
            <w:pPr>
              <w:spacing w:line="360" w:lineRule="exac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>
              <w:rPr>
                <w:rFonts w:eastAsia="標楷體" w:hint="eastAsia"/>
                <w:color w:val="0D0D0D"/>
                <w:sz w:val="28"/>
                <w:szCs w:val="28"/>
              </w:rPr>
              <w:t>農業</w:t>
            </w:r>
            <w:r w:rsidR="00D86CE7">
              <w:rPr>
                <w:rFonts w:eastAsia="標楷體" w:hint="eastAsia"/>
                <w:color w:val="0D0D0D"/>
                <w:sz w:val="28"/>
                <w:szCs w:val="28"/>
              </w:rPr>
              <w:t>部</w:t>
            </w:r>
          </w:p>
        </w:tc>
      </w:tr>
      <w:tr w:rsidR="00D86CE7" w14:paraId="27DF1F55" w14:textId="77777777">
        <w:trPr>
          <w:trHeight w:val="907"/>
        </w:trPr>
        <w:tc>
          <w:tcPr>
            <w:tcW w:w="840" w:type="dxa"/>
            <w:vAlign w:val="center"/>
          </w:tcPr>
          <w:p w14:paraId="07736A8A" w14:textId="77777777" w:rsidR="00D86CE7" w:rsidRDefault="00D86CE7" w:rsidP="00D86CE7">
            <w:pPr>
              <w:snapToGrid w:val="0"/>
              <w:spacing w:line="440" w:lineRule="atLeast"/>
              <w:jc w:val="center"/>
            </w:pPr>
            <w:r>
              <w:rPr>
                <w:rFonts w:eastAsia="標楷體" w:hint="eastAsia"/>
                <w:bCs/>
                <w:color w:val="0D0D0D"/>
                <w:sz w:val="28"/>
                <w:szCs w:val="28"/>
              </w:rPr>
              <w:t>7</w:t>
            </w:r>
          </w:p>
        </w:tc>
        <w:tc>
          <w:tcPr>
            <w:tcW w:w="6411" w:type="dxa"/>
            <w:vAlign w:val="center"/>
          </w:tcPr>
          <w:p w14:paraId="71CAF37E" w14:textId="18C0F0C8" w:rsidR="00D86CE7" w:rsidRDefault="000613EE" w:rsidP="00D86CE7">
            <w:pPr>
              <w:widowControl/>
              <w:rPr>
                <w:rFonts w:ascii="標楷體" w:eastAsia="標楷體" w:hAnsi="標楷體" w:cs="Adobe Arabic"/>
                <w:color w:val="0D0D0D"/>
                <w:kern w:val="0"/>
                <w:sz w:val="28"/>
                <w:szCs w:val="28"/>
              </w:rPr>
            </w:pPr>
            <w:r w:rsidRPr="000613EE">
              <w:rPr>
                <w:rFonts w:ascii="標楷體" w:eastAsia="標楷體" w:hAnsi="標楷體" w:cs="Adobe Arabic" w:hint="eastAsia"/>
                <w:color w:val="0D0D0D"/>
                <w:kern w:val="0"/>
                <w:sz w:val="28"/>
                <w:szCs w:val="28"/>
              </w:rPr>
              <w:t>財政部臺北國稅局中正分局</w:t>
            </w:r>
          </w:p>
        </w:tc>
        <w:tc>
          <w:tcPr>
            <w:tcW w:w="2699" w:type="dxa"/>
            <w:vAlign w:val="center"/>
          </w:tcPr>
          <w:p w14:paraId="11EC0DEE" w14:textId="49E7CC0C" w:rsidR="00D86CE7" w:rsidRDefault="000613EE" w:rsidP="00D86CE7">
            <w:pPr>
              <w:spacing w:line="360" w:lineRule="exac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>
              <w:rPr>
                <w:rFonts w:eastAsia="標楷體" w:hint="eastAsia"/>
                <w:color w:val="0D0D0D"/>
                <w:sz w:val="28"/>
                <w:szCs w:val="28"/>
              </w:rPr>
              <w:t>財政</w:t>
            </w:r>
            <w:r w:rsidR="00D86CE7">
              <w:rPr>
                <w:rFonts w:eastAsia="標楷體" w:hint="eastAsia"/>
                <w:color w:val="0D0D0D"/>
                <w:sz w:val="28"/>
                <w:szCs w:val="28"/>
              </w:rPr>
              <w:t>部</w:t>
            </w:r>
          </w:p>
        </w:tc>
      </w:tr>
    </w:tbl>
    <w:p w14:paraId="35C1B860" w14:textId="77777777" w:rsidR="00DB3E4B" w:rsidRDefault="00DB3E4B">
      <w:pPr>
        <w:snapToGrid w:val="0"/>
        <w:spacing w:line="440" w:lineRule="atLeast"/>
        <w:rPr>
          <w:szCs w:val="22"/>
        </w:rPr>
      </w:pPr>
    </w:p>
    <w:p w14:paraId="63CB1310" w14:textId="77777777" w:rsidR="00DB3E4B" w:rsidRDefault="00DB3E4B">
      <w:pPr>
        <w:rPr>
          <w:szCs w:val="22"/>
        </w:rPr>
      </w:pPr>
    </w:p>
    <w:p w14:paraId="00A74500" w14:textId="77777777" w:rsidR="00DB3E4B" w:rsidRDefault="00DB3E4B">
      <w:pPr>
        <w:rPr>
          <w:szCs w:val="22"/>
        </w:rPr>
      </w:pPr>
    </w:p>
    <w:p w14:paraId="6D8A7153" w14:textId="77777777" w:rsidR="00DB3E4B" w:rsidRDefault="00DB3E4B">
      <w:pPr>
        <w:rPr>
          <w:szCs w:val="22"/>
        </w:rPr>
      </w:pPr>
    </w:p>
    <w:sectPr w:rsidR="00DB3E4B">
      <w:footerReference w:type="default" r:id="rId7"/>
      <w:pgSz w:w="11906" w:h="16838"/>
      <w:pgMar w:top="1259" w:right="1418" w:bottom="1048" w:left="1276" w:header="720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2CAB3" w14:textId="77777777" w:rsidR="00956635" w:rsidRDefault="00956635">
      <w:r>
        <w:separator/>
      </w:r>
    </w:p>
  </w:endnote>
  <w:endnote w:type="continuationSeparator" w:id="0">
    <w:p w14:paraId="000691E3" w14:textId="77777777" w:rsidR="00956635" w:rsidRDefault="00956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7999422"/>
      <w:docPartObj>
        <w:docPartGallery w:val="Page Numbers (Bottom of Page)"/>
        <w:docPartUnique/>
      </w:docPartObj>
    </w:sdtPr>
    <w:sdtContent>
      <w:p w14:paraId="0EC00464" w14:textId="77777777" w:rsidR="003015E0" w:rsidRDefault="003015E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10E1" w:rsidRPr="00D410E1">
          <w:rPr>
            <w:noProof/>
            <w:lang w:val="zh-TW"/>
          </w:rPr>
          <w:t>6</w:t>
        </w:r>
        <w:r>
          <w:fldChar w:fldCharType="end"/>
        </w:r>
      </w:p>
    </w:sdtContent>
  </w:sdt>
  <w:p w14:paraId="77751D35" w14:textId="77777777" w:rsidR="00DB3E4B" w:rsidRDefault="00DB3E4B">
    <w:pPr>
      <w:pStyle w:val="ae"/>
      <w:tabs>
        <w:tab w:val="clear" w:pos="4153"/>
        <w:tab w:val="clear" w:pos="8306"/>
        <w:tab w:val="left" w:pos="6570"/>
      </w:tabs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9A784" w14:textId="77777777" w:rsidR="00956635" w:rsidRDefault="00956635">
      <w:r>
        <w:separator/>
      </w:r>
    </w:p>
  </w:footnote>
  <w:footnote w:type="continuationSeparator" w:id="0">
    <w:p w14:paraId="68E5A075" w14:textId="77777777" w:rsidR="00956635" w:rsidRDefault="00956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  <w:rPr>
        <w:rFonts w:ascii="Times New Roman" w:eastAsia="新細明體" w:hAnsi="Times New Roman" w:cs="Times New Roman"/>
        <w:kern w:val="1"/>
        <w:sz w:val="24"/>
        <w:szCs w:val="24"/>
        <w:lang w:val="en-US" w:eastAsia="zh-TW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9"/>
    <w:lvl w:ilvl="0">
      <w:start w:val="1"/>
      <w:numFmt w:val="taiwaneseCountingThousand"/>
      <w:pStyle w:val="a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新細明體" w:hAnsi="Times New Roman" w:cs="Times New Roman"/>
        <w:kern w:val="1"/>
        <w:sz w:val="24"/>
        <w:szCs w:val="24"/>
        <w:lang w:val="en-US" w:eastAsia="zh-TW" w:bidi="ar-SA"/>
      </w:rPr>
    </w:lvl>
    <w:lvl w:ilvl="1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ascii="Times New Roman" w:eastAsia="新細明體" w:hAnsi="Times New Roman" w:cs="Times New Roman"/>
        <w:kern w:val="1"/>
        <w:sz w:val="24"/>
        <w:szCs w:val="24"/>
        <w:lang w:val="en-US" w:eastAsia="zh-TW" w:bidi="ar-SA"/>
      </w:rPr>
    </w:lvl>
    <w:lvl w:ilvl="2">
      <w:start w:val="1"/>
      <w:numFmt w:val="decimalFullWidth"/>
      <w:lvlText w:val="%3、"/>
      <w:lvlJc w:val="left"/>
      <w:pPr>
        <w:tabs>
          <w:tab w:val="num" w:pos="1680"/>
        </w:tabs>
        <w:ind w:left="1680" w:hanging="720"/>
      </w:pPr>
      <w:rPr>
        <w:rFonts w:ascii="Times New Roman" w:eastAsia="新細明體" w:hAnsi="Times New Roman" w:cs="Times New Roman"/>
        <w:kern w:val="1"/>
        <w:sz w:val="32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eastAsia="新細明體" w:hAnsi="Times New Roman" w:cs="Times New Roman"/>
        <w:kern w:val="1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eastAsia="新細明體" w:hAnsi="Times New Roman" w:cs="Times New Roman"/>
        <w:kern w:val="1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eastAsia="新細明體" w:hAnsi="Times New Roman" w:cs="Times New Roman"/>
        <w:kern w:val="1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eastAsia="新細明體" w:hAnsi="Times New Roman" w:cs="Times New Roman"/>
        <w:kern w:val="1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eastAsia="新細明體" w:hAnsi="Times New Roman" w:cs="Times New Roman"/>
        <w:kern w:val="1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eastAsia="新細明體" w:hAnsi="Times New Roman" w:cs="Times New Roman"/>
        <w:kern w:val="1"/>
        <w:sz w:val="24"/>
        <w:szCs w:val="24"/>
        <w:lang w:val="en-US" w:eastAsia="zh-TW" w:bidi="ar-SA"/>
      </w:rPr>
    </w:lvl>
  </w:abstractNum>
  <w:abstractNum w:abstractNumId="2" w15:restartNumberingAfterBreak="0">
    <w:nsid w:val="00000003"/>
    <w:multiLevelType w:val="singleLevel"/>
    <w:tmpl w:val="00000003"/>
    <w:name w:val="WW8Num10"/>
    <w:lvl w:ilvl="0">
      <w:start w:val="1"/>
      <w:numFmt w:val="decimal"/>
      <w:pStyle w:val="a0"/>
      <w:lvlText w:val="%1."/>
      <w:lvlJc w:val="left"/>
      <w:pPr>
        <w:tabs>
          <w:tab w:val="num" w:pos="1680"/>
        </w:tabs>
        <w:ind w:left="1680" w:hanging="480"/>
      </w:pPr>
      <w:rPr>
        <w:rFonts w:ascii="Times New Roman" w:eastAsia="新細明體" w:hAnsi="Times New Roman" w:cs="Times New Roman"/>
        <w:kern w:val="1"/>
        <w:sz w:val="24"/>
        <w:szCs w:val="24"/>
        <w:lang w:val="en-US" w:eastAsia="zh-TW" w:bidi="ar-SA"/>
      </w:rPr>
    </w:lvl>
  </w:abstractNum>
  <w:abstractNum w:abstractNumId="3" w15:restartNumberingAfterBreak="0">
    <w:nsid w:val="00000004"/>
    <w:multiLevelType w:val="multilevel"/>
    <w:tmpl w:val="00000004"/>
    <w:name w:val="WW8Num19"/>
    <w:lvl w:ilvl="0">
      <w:start w:val="1"/>
      <w:numFmt w:val="taiwaneseCountingThousand"/>
      <w:pStyle w:val="a1"/>
      <w:lvlText w:val="（%1）"/>
      <w:lvlJc w:val="left"/>
      <w:pPr>
        <w:tabs>
          <w:tab w:val="num" w:pos="1080"/>
        </w:tabs>
        <w:ind w:left="1080" w:hanging="1080"/>
      </w:pPr>
      <w:rPr>
        <w:rFonts w:ascii="Times New Roman" w:eastAsia="新細明體" w:hAnsi="Times New Roman" w:cs="Times New Roman"/>
        <w:kern w:val="1"/>
        <w:sz w:val="24"/>
        <w:szCs w:val="24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eastAsia="新細明體" w:hAnsi="Times New Roman" w:cs="Times New Roman"/>
        <w:kern w:val="1"/>
        <w:sz w:val="24"/>
        <w:szCs w:val="24"/>
        <w:lang w:val="en-US" w:eastAsia="zh-TW" w:bidi="ar-SA"/>
      </w:rPr>
    </w:lvl>
    <w:lvl w:ilvl="2">
      <w:start w:val="1"/>
      <w:numFmt w:val="decimalFullWidth"/>
      <w:lvlText w:val="%3、"/>
      <w:lvlJc w:val="left"/>
      <w:pPr>
        <w:tabs>
          <w:tab w:val="num" w:pos="1680"/>
        </w:tabs>
        <w:ind w:left="1680" w:hanging="720"/>
      </w:pPr>
      <w:rPr>
        <w:rFonts w:ascii="Times New Roman" w:eastAsia="新細明體" w:hAnsi="Times New Roman" w:cs="Times New Roman"/>
        <w:kern w:val="1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eastAsia="新細明體" w:hAnsi="Times New Roman" w:cs="Times New Roman"/>
        <w:kern w:val="1"/>
        <w:sz w:val="24"/>
        <w:szCs w:val="24"/>
        <w:lang w:val="en-US" w:eastAsia="zh-TW" w:bidi="ar-SA"/>
      </w:rPr>
    </w:lvl>
    <w:lvl w:ilvl="4">
      <w:start w:val="1"/>
      <w:numFmt w:val="decimalFullWidth"/>
      <w:lvlText w:val="（%5）"/>
      <w:lvlJc w:val="left"/>
      <w:pPr>
        <w:tabs>
          <w:tab w:val="num" w:pos="3000"/>
        </w:tabs>
        <w:ind w:left="3000" w:hanging="1080"/>
      </w:pPr>
      <w:rPr>
        <w:rFonts w:ascii="Times New Roman" w:eastAsia="新細明體" w:hAnsi="Times New Roman" w:cs="Times New Roman"/>
        <w:kern w:val="1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eastAsia="新細明體" w:hAnsi="Times New Roman" w:cs="Times New Roman"/>
        <w:kern w:val="1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eastAsia="新細明體" w:hAnsi="Times New Roman" w:cs="Times New Roman"/>
        <w:kern w:val="1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eastAsia="新細明體" w:hAnsi="Times New Roman" w:cs="Times New Roman"/>
        <w:kern w:val="1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eastAsia="新細明體" w:hAnsi="Times New Roman" w:cs="Times New Roman"/>
        <w:kern w:val="1"/>
        <w:sz w:val="24"/>
        <w:szCs w:val="24"/>
        <w:lang w:val="en-US" w:eastAsia="zh-TW" w:bidi="ar-SA"/>
      </w:rPr>
    </w:lvl>
  </w:abstractNum>
  <w:abstractNum w:abstractNumId="4" w15:restartNumberingAfterBreak="0">
    <w:nsid w:val="004B7372"/>
    <w:multiLevelType w:val="hybridMultilevel"/>
    <w:tmpl w:val="9F38C75E"/>
    <w:lvl w:ilvl="0" w:tplc="F768D5EA">
      <w:start w:val="1"/>
      <w:numFmt w:val="taiwaneseCountingThousand"/>
      <w:lvlText w:val="(%1) "/>
      <w:lvlJc w:val="left"/>
      <w:pPr>
        <w:ind w:left="840" w:hanging="480"/>
      </w:pPr>
      <w:rPr>
        <w:rFonts w:ascii="Times New Roman" w:eastAsia="標楷體" w:hAnsi="Times New Roman" w:cs="Times New Roman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05A06F9A"/>
    <w:multiLevelType w:val="hybridMultilevel"/>
    <w:tmpl w:val="40CAEECA"/>
    <w:lvl w:ilvl="0" w:tplc="7194A06E">
      <w:start w:val="2"/>
      <w:numFmt w:val="taiwaneseCountingThousand"/>
      <w:lvlText w:val="(%1) "/>
      <w:lvlJc w:val="left"/>
      <w:pPr>
        <w:ind w:left="840" w:hanging="480"/>
      </w:pPr>
      <w:rPr>
        <w:rFonts w:ascii="Times New Roman" w:eastAsia="標楷體" w:hAnsi="Times New Roman" w:cs="Times New Roman" w:hint="default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E00157"/>
    <w:multiLevelType w:val="hybridMultilevel"/>
    <w:tmpl w:val="F8AA3E64"/>
    <w:lvl w:ilvl="0" w:tplc="31E6A87C">
      <w:start w:val="1"/>
      <w:numFmt w:val="taiwaneseCountingThousand"/>
      <w:lvlText w:val="%1、"/>
      <w:lvlJc w:val="left"/>
      <w:pPr>
        <w:ind w:left="640" w:hanging="640"/>
      </w:pPr>
      <w:rPr>
        <w:rFonts w:eastAsia="標楷體" w:hint="default"/>
        <w:sz w:val="32"/>
      </w:rPr>
    </w:lvl>
    <w:lvl w:ilvl="1" w:tplc="FB18927A">
      <w:start w:val="1"/>
      <w:numFmt w:val="taiwaneseCountingThousand"/>
      <w:lvlText w:val="(%2) "/>
      <w:lvlJc w:val="left"/>
      <w:pPr>
        <w:ind w:left="960" w:hanging="480"/>
      </w:pPr>
      <w:rPr>
        <w:rFonts w:ascii="Times New Roman" w:eastAsia="標楷體" w:hAnsi="Times New Roman" w:cs="Times New Roman" w:hint="default"/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71369AB"/>
    <w:multiLevelType w:val="hybridMultilevel"/>
    <w:tmpl w:val="09AEC8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8D17F5"/>
    <w:multiLevelType w:val="hybridMultilevel"/>
    <w:tmpl w:val="A7E44994"/>
    <w:lvl w:ilvl="0" w:tplc="242E4426">
      <w:start w:val="1"/>
      <w:numFmt w:val="taiwaneseCountingThousand"/>
      <w:lvlText w:val="(%1) "/>
      <w:lvlJc w:val="left"/>
      <w:pPr>
        <w:ind w:left="84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3A005481"/>
    <w:multiLevelType w:val="hybridMultilevel"/>
    <w:tmpl w:val="2470483C"/>
    <w:lvl w:ilvl="0" w:tplc="B390460A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BA143A3"/>
    <w:multiLevelType w:val="hybridMultilevel"/>
    <w:tmpl w:val="3D86B264"/>
    <w:lvl w:ilvl="0" w:tplc="3D5ED1B2">
      <w:start w:val="1"/>
      <w:numFmt w:val="decimalFullWidth"/>
      <w:lvlText w:val="%1、"/>
      <w:lvlJc w:val="left"/>
      <w:pPr>
        <w:ind w:left="9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8" w:hanging="480"/>
      </w:pPr>
    </w:lvl>
    <w:lvl w:ilvl="2" w:tplc="0409001B" w:tentative="1">
      <w:start w:val="1"/>
      <w:numFmt w:val="lowerRoman"/>
      <w:lvlText w:val="%3."/>
      <w:lvlJc w:val="right"/>
      <w:pPr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ind w:left="4598" w:hanging="480"/>
      </w:pPr>
    </w:lvl>
  </w:abstractNum>
  <w:abstractNum w:abstractNumId="11" w15:restartNumberingAfterBreak="0">
    <w:nsid w:val="3C2647BB"/>
    <w:multiLevelType w:val="hybridMultilevel"/>
    <w:tmpl w:val="0BEC9C72"/>
    <w:lvl w:ilvl="0" w:tplc="0409000F">
      <w:start w:val="1"/>
      <w:numFmt w:val="decimal"/>
      <w:lvlText w:val="%1."/>
      <w:lvlJc w:val="left"/>
      <w:pPr>
        <w:ind w:left="7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38" w:hanging="480"/>
      </w:pPr>
    </w:lvl>
    <w:lvl w:ilvl="2" w:tplc="0409001B" w:tentative="1">
      <w:start w:val="1"/>
      <w:numFmt w:val="lowerRoman"/>
      <w:lvlText w:val="%3."/>
      <w:lvlJc w:val="right"/>
      <w:pPr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ind w:left="4598" w:hanging="480"/>
      </w:pPr>
    </w:lvl>
  </w:abstractNum>
  <w:abstractNum w:abstractNumId="12" w15:restartNumberingAfterBreak="0">
    <w:nsid w:val="438C06E6"/>
    <w:multiLevelType w:val="hybridMultilevel"/>
    <w:tmpl w:val="928EBB88"/>
    <w:lvl w:ilvl="0" w:tplc="BFD27B1A">
      <w:start w:val="1"/>
      <w:numFmt w:val="taiwaneseCountingThousand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FC86EC8"/>
    <w:multiLevelType w:val="hybridMultilevel"/>
    <w:tmpl w:val="94E82518"/>
    <w:lvl w:ilvl="0" w:tplc="242E4426">
      <w:start w:val="1"/>
      <w:numFmt w:val="taiwaneseCountingThousand"/>
      <w:lvlText w:val="(%1) "/>
      <w:lvlJc w:val="left"/>
      <w:pPr>
        <w:ind w:left="120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5B0B7406"/>
    <w:multiLevelType w:val="hybridMultilevel"/>
    <w:tmpl w:val="A3E89F60"/>
    <w:lvl w:ilvl="0" w:tplc="BFD27B1A">
      <w:start w:val="1"/>
      <w:numFmt w:val="taiwaneseCountingThousand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BFD27B1A">
      <w:start w:val="1"/>
      <w:numFmt w:val="taiwaneseCountingThousand"/>
      <w:lvlText w:val="(%2)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B4C1D3B"/>
    <w:multiLevelType w:val="hybridMultilevel"/>
    <w:tmpl w:val="6D28F2D8"/>
    <w:lvl w:ilvl="0" w:tplc="DD28C614">
      <w:start w:val="1"/>
      <w:numFmt w:val="taiwaneseCountingThousand"/>
      <w:lvlText w:val="(%1) "/>
      <w:lvlJc w:val="left"/>
      <w:pPr>
        <w:ind w:left="840" w:hanging="480"/>
      </w:pPr>
      <w:rPr>
        <w:rFonts w:ascii="Times New Roman" w:eastAsia="標楷體" w:hAnsi="Times New Roman" w:cs="Times New Roman" w:hint="default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7242181D"/>
    <w:multiLevelType w:val="hybridMultilevel"/>
    <w:tmpl w:val="2A4E6CCC"/>
    <w:lvl w:ilvl="0" w:tplc="BFD27B1A">
      <w:start w:val="1"/>
      <w:numFmt w:val="taiwaneseCountingThousand"/>
      <w:lvlText w:val="(%1)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BBD445D"/>
    <w:multiLevelType w:val="hybridMultilevel"/>
    <w:tmpl w:val="03EA78FA"/>
    <w:lvl w:ilvl="0" w:tplc="B4360AD2">
      <w:start w:val="1"/>
      <w:numFmt w:val="decimal"/>
      <w:lvlText w:val="%1."/>
      <w:lvlJc w:val="left"/>
      <w:pPr>
        <w:ind w:left="843" w:hanging="480"/>
      </w:pPr>
      <w:rPr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1323" w:hanging="480"/>
      </w:pPr>
    </w:lvl>
    <w:lvl w:ilvl="2" w:tplc="0409001B" w:tentative="1">
      <w:start w:val="1"/>
      <w:numFmt w:val="lowerRoman"/>
      <w:lvlText w:val="%3."/>
      <w:lvlJc w:val="right"/>
      <w:pPr>
        <w:ind w:left="1803" w:hanging="480"/>
      </w:pPr>
    </w:lvl>
    <w:lvl w:ilvl="3" w:tplc="0409000F" w:tentative="1">
      <w:start w:val="1"/>
      <w:numFmt w:val="decimal"/>
      <w:lvlText w:val="%4."/>
      <w:lvlJc w:val="left"/>
      <w:pPr>
        <w:ind w:left="22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3" w:hanging="480"/>
      </w:pPr>
    </w:lvl>
    <w:lvl w:ilvl="5" w:tplc="0409001B" w:tentative="1">
      <w:start w:val="1"/>
      <w:numFmt w:val="lowerRoman"/>
      <w:lvlText w:val="%6."/>
      <w:lvlJc w:val="right"/>
      <w:pPr>
        <w:ind w:left="3243" w:hanging="480"/>
      </w:pPr>
    </w:lvl>
    <w:lvl w:ilvl="6" w:tplc="0409000F" w:tentative="1">
      <w:start w:val="1"/>
      <w:numFmt w:val="decimal"/>
      <w:lvlText w:val="%7."/>
      <w:lvlJc w:val="left"/>
      <w:pPr>
        <w:ind w:left="37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3" w:hanging="480"/>
      </w:pPr>
    </w:lvl>
    <w:lvl w:ilvl="8" w:tplc="0409001B" w:tentative="1">
      <w:start w:val="1"/>
      <w:numFmt w:val="lowerRoman"/>
      <w:lvlText w:val="%9."/>
      <w:lvlJc w:val="right"/>
      <w:pPr>
        <w:ind w:left="4683" w:hanging="480"/>
      </w:pPr>
    </w:lvl>
  </w:abstractNum>
  <w:num w:numId="1" w16cid:durableId="1240335438">
    <w:abstractNumId w:val="0"/>
  </w:num>
  <w:num w:numId="2" w16cid:durableId="1820919111">
    <w:abstractNumId w:val="1"/>
  </w:num>
  <w:num w:numId="3" w16cid:durableId="658197016">
    <w:abstractNumId w:val="2"/>
  </w:num>
  <w:num w:numId="4" w16cid:durableId="65156741">
    <w:abstractNumId w:val="3"/>
  </w:num>
  <w:num w:numId="5" w16cid:durableId="1363245387">
    <w:abstractNumId w:val="11"/>
  </w:num>
  <w:num w:numId="6" w16cid:durableId="2130202499">
    <w:abstractNumId w:val="10"/>
  </w:num>
  <w:num w:numId="7" w16cid:durableId="77681445">
    <w:abstractNumId w:val="16"/>
  </w:num>
  <w:num w:numId="8" w16cid:durableId="1224097132">
    <w:abstractNumId w:val="12"/>
  </w:num>
  <w:num w:numId="9" w16cid:durableId="1681081248">
    <w:abstractNumId w:val="14"/>
  </w:num>
  <w:num w:numId="10" w16cid:durableId="2145081178">
    <w:abstractNumId w:val="7"/>
  </w:num>
  <w:num w:numId="11" w16cid:durableId="1728726897">
    <w:abstractNumId w:val="6"/>
  </w:num>
  <w:num w:numId="12" w16cid:durableId="69499075">
    <w:abstractNumId w:val="13"/>
  </w:num>
  <w:num w:numId="13" w16cid:durableId="1071731503">
    <w:abstractNumId w:val="9"/>
  </w:num>
  <w:num w:numId="14" w16cid:durableId="1322199437">
    <w:abstractNumId w:val="15"/>
  </w:num>
  <w:num w:numId="15" w16cid:durableId="2082943750">
    <w:abstractNumId w:val="4"/>
  </w:num>
  <w:num w:numId="16" w16cid:durableId="902446645">
    <w:abstractNumId w:val="17"/>
  </w:num>
  <w:num w:numId="17" w16cid:durableId="588081084">
    <w:abstractNumId w:val="8"/>
  </w:num>
  <w:num w:numId="18" w16cid:durableId="525820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2"/>
  <w:drawingGridHorizontalSpacing w:val="120"/>
  <w:displayHorizontalDrawingGridEvery w:val="0"/>
  <w:displayVertic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E4B"/>
    <w:rsid w:val="00007CCD"/>
    <w:rsid w:val="000613EE"/>
    <w:rsid w:val="00086DA7"/>
    <w:rsid w:val="00090CD1"/>
    <w:rsid w:val="00095D6E"/>
    <w:rsid w:val="00214CEF"/>
    <w:rsid w:val="00260D70"/>
    <w:rsid w:val="002629F2"/>
    <w:rsid w:val="002E0087"/>
    <w:rsid w:val="003015E0"/>
    <w:rsid w:val="0033117A"/>
    <w:rsid w:val="00373D99"/>
    <w:rsid w:val="003754B7"/>
    <w:rsid w:val="00395900"/>
    <w:rsid w:val="003F3590"/>
    <w:rsid w:val="00427A18"/>
    <w:rsid w:val="0044644F"/>
    <w:rsid w:val="00481436"/>
    <w:rsid w:val="004C764D"/>
    <w:rsid w:val="004E28AE"/>
    <w:rsid w:val="0051213B"/>
    <w:rsid w:val="00581364"/>
    <w:rsid w:val="005903B4"/>
    <w:rsid w:val="0064524E"/>
    <w:rsid w:val="00657A67"/>
    <w:rsid w:val="00763742"/>
    <w:rsid w:val="00776F55"/>
    <w:rsid w:val="007C0056"/>
    <w:rsid w:val="007D1901"/>
    <w:rsid w:val="00884BA8"/>
    <w:rsid w:val="008C46BD"/>
    <w:rsid w:val="00956635"/>
    <w:rsid w:val="00A15DDE"/>
    <w:rsid w:val="00AE199B"/>
    <w:rsid w:val="00AF0DFF"/>
    <w:rsid w:val="00B80FA9"/>
    <w:rsid w:val="00BA3495"/>
    <w:rsid w:val="00C35A77"/>
    <w:rsid w:val="00C84EB6"/>
    <w:rsid w:val="00CB3DA8"/>
    <w:rsid w:val="00D245FF"/>
    <w:rsid w:val="00D410E1"/>
    <w:rsid w:val="00D86CE7"/>
    <w:rsid w:val="00D94395"/>
    <w:rsid w:val="00DA550C"/>
    <w:rsid w:val="00DB3E4B"/>
    <w:rsid w:val="00DE3532"/>
    <w:rsid w:val="00E775A6"/>
    <w:rsid w:val="00EF4AB2"/>
    <w:rsid w:val="00F9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E613757"/>
  <w15:chartTrackingRefBased/>
  <w15:docId w15:val="{D6370332-522E-4851-B44F-2A774F8E6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pPr>
      <w:widowControl w:val="0"/>
      <w:suppressAutoHyphens/>
    </w:pPr>
    <w:rPr>
      <w:kern w:val="1"/>
      <w:sz w:val="24"/>
      <w:szCs w:val="24"/>
    </w:rPr>
  </w:style>
  <w:style w:type="paragraph" w:styleId="1">
    <w:name w:val="heading 1"/>
    <w:basedOn w:val="a2"/>
    <w:next w:val="a2"/>
    <w:qFormat/>
    <w:pPr>
      <w:keepNext/>
      <w:numPr>
        <w:numId w:val="1"/>
      </w:numPr>
      <w:tabs>
        <w:tab w:val="left" w:pos="600"/>
      </w:tabs>
      <w:outlineLvl w:val="0"/>
    </w:pPr>
    <w:rPr>
      <w:rFonts w:ascii="Arial" w:eastAsia="標楷體" w:hAnsi="Arial" w:cs="Arial"/>
      <w:b/>
      <w:bCs/>
      <w:sz w:val="40"/>
      <w:szCs w:val="5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z0">
    <w:name w:val="WW8Num2z0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z1">
    <w:name w:val="WW8Num2z1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z2">
    <w:name w:val="WW8Num2z2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z3">
    <w:name w:val="WW8Num2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z4">
    <w:name w:val="WW8Num2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z5">
    <w:name w:val="WW8Num2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z6">
    <w:name w:val="WW8Num2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z7">
    <w:name w:val="WW8Num2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z8">
    <w:name w:val="WW8Num2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3z0">
    <w:name w:val="WW8Num3z0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3z1">
    <w:name w:val="WW8Num3z1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3z2">
    <w:name w:val="WW8Num3z2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3z3">
    <w:name w:val="WW8Num3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3z4">
    <w:name w:val="WW8Num3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3z5">
    <w:name w:val="WW8Num3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3z6">
    <w:name w:val="WW8Num3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3z7">
    <w:name w:val="WW8Num3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3z8">
    <w:name w:val="WW8Num3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4z0">
    <w:name w:val="WW8Num4z0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4z1">
    <w:name w:val="WW8Num4z1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4z2">
    <w:name w:val="WW8Num4z2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4z3">
    <w:name w:val="WW8Num4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4z4">
    <w:name w:val="WW8Num4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4z5">
    <w:name w:val="WW8Num4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4z6">
    <w:name w:val="WW8Num4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4z7">
    <w:name w:val="WW8Num4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4z8">
    <w:name w:val="WW8Num4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5z0">
    <w:name w:val="WW8Num5z0"/>
    <w:rPr>
      <w:rFonts w:ascii="標楷體" w:eastAsia="新細明體" w:hAnsi="標楷體" w:cs="標楷體"/>
      <w:color w:val="auto"/>
      <w:kern w:val="1"/>
      <w:sz w:val="24"/>
      <w:szCs w:val="24"/>
      <w:lang w:val="en-US" w:eastAsia="zh-TW" w:bidi="ar-SA"/>
    </w:rPr>
  </w:style>
  <w:style w:type="character" w:customStyle="1" w:styleId="WW8Num5z1">
    <w:name w:val="WW8Num5z1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5z2">
    <w:name w:val="WW8Num5z2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5z3">
    <w:name w:val="WW8Num5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5z4">
    <w:name w:val="WW8Num5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5z5">
    <w:name w:val="WW8Num5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5z6">
    <w:name w:val="WW8Num5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5z7">
    <w:name w:val="WW8Num5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5z8">
    <w:name w:val="WW8Num5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6z0">
    <w:name w:val="WW8Num6z0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6z1">
    <w:name w:val="WW8Num6z1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6z2">
    <w:name w:val="WW8Num6z2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6z3">
    <w:name w:val="WW8Num6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6z4">
    <w:name w:val="WW8Num6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6z5">
    <w:name w:val="WW8Num6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6z6">
    <w:name w:val="WW8Num6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6z7">
    <w:name w:val="WW8Num6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6z8">
    <w:name w:val="WW8Num6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7z0">
    <w:name w:val="WW8Num7z0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7z2">
    <w:name w:val="WW8Num7z2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7z3">
    <w:name w:val="WW8Num7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7z4">
    <w:name w:val="WW8Num7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7z5">
    <w:name w:val="WW8Num7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7z6">
    <w:name w:val="WW8Num7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7z7">
    <w:name w:val="WW8Num7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7z8">
    <w:name w:val="WW8Num7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8z0">
    <w:name w:val="WW8Num8z0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8z1">
    <w:name w:val="WW8Num8z1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8z2">
    <w:name w:val="WW8Num8z2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8z3">
    <w:name w:val="WW8Num8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8z4">
    <w:name w:val="WW8Num8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8z5">
    <w:name w:val="WW8Num8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8z6">
    <w:name w:val="WW8Num8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8z7">
    <w:name w:val="WW8Num8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8z8">
    <w:name w:val="WW8Num8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9z0">
    <w:name w:val="WW8Num9z0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9z2">
    <w:name w:val="WW8Num9z2"/>
    <w:rPr>
      <w:rFonts w:ascii="Times New Roman" w:eastAsia="新細明體" w:hAnsi="Times New Roman" w:cs="Times New Roman"/>
      <w:color w:val="auto"/>
      <w:kern w:val="1"/>
      <w:sz w:val="32"/>
      <w:szCs w:val="24"/>
      <w:lang w:val="en-US" w:eastAsia="zh-TW" w:bidi="ar-SA"/>
    </w:rPr>
  </w:style>
  <w:style w:type="character" w:customStyle="1" w:styleId="WW8Num9z3">
    <w:name w:val="WW8Num9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9z4">
    <w:name w:val="WW8Num9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9z5">
    <w:name w:val="WW8Num9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9z6">
    <w:name w:val="WW8Num9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9z7">
    <w:name w:val="WW8Num9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9z8">
    <w:name w:val="WW8Num9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0z0">
    <w:name w:val="WW8Num10z0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0z1">
    <w:name w:val="WW8Num10z1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0z2">
    <w:name w:val="WW8Num10z2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0z3">
    <w:name w:val="WW8Num10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0z4">
    <w:name w:val="WW8Num10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0z5">
    <w:name w:val="WW8Num10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0z6">
    <w:name w:val="WW8Num10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0z7">
    <w:name w:val="WW8Num10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0z8">
    <w:name w:val="WW8Num10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1z0">
    <w:name w:val="WW8Num11z0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1z1">
    <w:name w:val="WW8Num11z1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1z2">
    <w:name w:val="WW8Num11z2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1z3">
    <w:name w:val="WW8Num11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1z4">
    <w:name w:val="WW8Num11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1z5">
    <w:name w:val="WW8Num11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1z6">
    <w:name w:val="WW8Num11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1z7">
    <w:name w:val="WW8Num11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1z8">
    <w:name w:val="WW8Num11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2z0">
    <w:name w:val="WW8Num12z0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2z1">
    <w:name w:val="WW8Num12z1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2z2">
    <w:name w:val="WW8Num12z2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2z3">
    <w:name w:val="WW8Num12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2z4">
    <w:name w:val="WW8Num12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2z5">
    <w:name w:val="WW8Num12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2z6">
    <w:name w:val="WW8Num12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2z7">
    <w:name w:val="WW8Num12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2z8">
    <w:name w:val="WW8Num12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3z0">
    <w:name w:val="WW8Num13z0"/>
    <w:rPr>
      <w:rFonts w:ascii="Times New Roman" w:eastAsia="新細明體" w:hAnsi="Times New Roman" w:cs="Times New Roman"/>
      <w:color w:val="000000"/>
      <w:kern w:val="1"/>
      <w:sz w:val="24"/>
      <w:szCs w:val="24"/>
      <w:lang w:val="en-US" w:eastAsia="zh-TW" w:bidi="ar-SA"/>
    </w:rPr>
  </w:style>
  <w:style w:type="character" w:customStyle="1" w:styleId="WW8Num13z1">
    <w:name w:val="WW8Num13z1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3z2">
    <w:name w:val="WW8Num13z2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3z3">
    <w:name w:val="WW8Num13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3z4">
    <w:name w:val="WW8Num13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3z5">
    <w:name w:val="WW8Num13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3z6">
    <w:name w:val="WW8Num13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3z7">
    <w:name w:val="WW8Num13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3z8">
    <w:name w:val="WW8Num13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4z0">
    <w:name w:val="WW8Num14z0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4z2">
    <w:name w:val="WW8Num14z2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4z3">
    <w:name w:val="WW8Num14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4z4">
    <w:name w:val="WW8Num14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4z5">
    <w:name w:val="WW8Num14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4z6">
    <w:name w:val="WW8Num14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4z7">
    <w:name w:val="WW8Num14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4z8">
    <w:name w:val="WW8Num14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5z0">
    <w:name w:val="WW8Num15z0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5z1">
    <w:name w:val="WW8Num15z1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5z2">
    <w:name w:val="WW8Num15z2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5z3">
    <w:name w:val="WW8Num15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5z4">
    <w:name w:val="WW8Num15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5z5">
    <w:name w:val="WW8Num15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5z6">
    <w:name w:val="WW8Num15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5z7">
    <w:name w:val="WW8Num15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5z8">
    <w:name w:val="WW8Num15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6z0">
    <w:name w:val="WW8Num16z0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6z1">
    <w:name w:val="WW8Num16z1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6z2">
    <w:name w:val="WW8Num16z2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6z3">
    <w:name w:val="WW8Num16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6z4">
    <w:name w:val="WW8Num16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6z5">
    <w:name w:val="WW8Num16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6z6">
    <w:name w:val="WW8Num16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6z7">
    <w:name w:val="WW8Num16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6z8">
    <w:name w:val="WW8Num16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7z0">
    <w:name w:val="WW8Num17z0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7z1">
    <w:name w:val="WW8Num17z1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7z2">
    <w:name w:val="WW8Num17z2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7z3">
    <w:name w:val="WW8Num17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7z4">
    <w:name w:val="WW8Num17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7z5">
    <w:name w:val="WW8Num17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7z6">
    <w:name w:val="WW8Num17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7z7">
    <w:name w:val="WW8Num17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7z8">
    <w:name w:val="WW8Num17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8z0">
    <w:name w:val="WW8Num18z0"/>
    <w:rPr>
      <w:rFonts w:ascii="Times New Roman" w:eastAsia="新細明體" w:hAnsi="Times New Roman" w:cs="Times New Roman"/>
      <w:color w:val="000000"/>
      <w:kern w:val="1"/>
      <w:sz w:val="24"/>
      <w:szCs w:val="24"/>
      <w:lang w:val="en-US" w:eastAsia="zh-TW" w:bidi="ar-SA"/>
    </w:rPr>
  </w:style>
  <w:style w:type="character" w:customStyle="1" w:styleId="WW8Num18z1">
    <w:name w:val="WW8Num18z1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8z2">
    <w:name w:val="WW8Num18z2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8z3">
    <w:name w:val="WW8Num18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8z4">
    <w:name w:val="WW8Num18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8z5">
    <w:name w:val="WW8Num18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8z6">
    <w:name w:val="WW8Num18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8z7">
    <w:name w:val="WW8Num18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8z8">
    <w:name w:val="WW8Num18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9z0">
    <w:name w:val="WW8Num19z0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9z1">
    <w:name w:val="WW8Num19z1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9z3">
    <w:name w:val="WW8Num19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9z5">
    <w:name w:val="WW8Num19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9z6">
    <w:name w:val="WW8Num19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9z7">
    <w:name w:val="WW8Num19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9z8">
    <w:name w:val="WW8Num19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0z0">
    <w:name w:val="WW8Num20z0"/>
    <w:rPr>
      <w:rFonts w:ascii="Times New Roman" w:eastAsia="新細明體" w:hAnsi="Times New Roman" w:cs="標楷體"/>
      <w:color w:val="auto"/>
      <w:kern w:val="1"/>
      <w:sz w:val="24"/>
      <w:szCs w:val="24"/>
      <w:lang w:val="en-US" w:eastAsia="zh-TW" w:bidi="ar-SA"/>
    </w:rPr>
  </w:style>
  <w:style w:type="character" w:customStyle="1" w:styleId="WW8Num20z1">
    <w:name w:val="WW8Num20z1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0z2">
    <w:name w:val="WW8Num20z2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0z3">
    <w:name w:val="WW8Num20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0z4">
    <w:name w:val="WW8Num20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0z5">
    <w:name w:val="WW8Num20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0z6">
    <w:name w:val="WW8Num20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0z7">
    <w:name w:val="WW8Num20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0z8">
    <w:name w:val="WW8Num20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1z0">
    <w:name w:val="WW8Num21z0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1z1">
    <w:name w:val="WW8Num21z1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1z2">
    <w:name w:val="WW8Num21z2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1z3">
    <w:name w:val="WW8Num21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1z4">
    <w:name w:val="WW8Num21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1z5">
    <w:name w:val="WW8Num21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1z6">
    <w:name w:val="WW8Num21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1z7">
    <w:name w:val="WW8Num21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1z8">
    <w:name w:val="WW8Num21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2z0">
    <w:name w:val="WW8Num22z0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2z1">
    <w:name w:val="WW8Num22z1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2z2">
    <w:name w:val="WW8Num22z2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2z3">
    <w:name w:val="WW8Num22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2z4">
    <w:name w:val="WW8Num22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2z5">
    <w:name w:val="WW8Num22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2z6">
    <w:name w:val="WW8Num22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2z7">
    <w:name w:val="WW8Num22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2z8">
    <w:name w:val="WW8Num22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3z0">
    <w:name w:val="WW8Num23z0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3z2">
    <w:name w:val="WW8Num23z2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3z3">
    <w:name w:val="WW8Num23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3z4">
    <w:name w:val="WW8Num23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3z5">
    <w:name w:val="WW8Num23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3z6">
    <w:name w:val="WW8Num23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3z7">
    <w:name w:val="WW8Num23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3z8">
    <w:name w:val="WW8Num23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styleId="a6">
    <w:name w:val="page number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paragraph" w:styleId="a7">
    <w:name w:val="Title"/>
    <w:basedOn w:val="a2"/>
    <w:next w:val="a8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8">
    <w:name w:val="Body Text"/>
    <w:basedOn w:val="a2"/>
    <w:pPr>
      <w:ind w:left="991"/>
      <w:jc w:val="both"/>
    </w:pPr>
    <w:rPr>
      <w:rFonts w:eastAsia="標楷體"/>
      <w:sz w:val="32"/>
    </w:rPr>
  </w:style>
  <w:style w:type="paragraph" w:styleId="a9">
    <w:name w:val="List"/>
    <w:basedOn w:val="a8"/>
    <w:rPr>
      <w:rFonts w:eastAsia="新細明體" w:cs="Lucida Sans"/>
      <w:sz w:val="24"/>
    </w:rPr>
  </w:style>
  <w:style w:type="paragraph" w:styleId="aa">
    <w:name w:val="caption"/>
    <w:basedOn w:val="a2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b">
    <w:name w:val="索引"/>
    <w:basedOn w:val="a2"/>
    <w:pPr>
      <w:suppressLineNumbers/>
    </w:pPr>
    <w:rPr>
      <w:rFonts w:cs="Lucida Sans"/>
    </w:rPr>
  </w:style>
  <w:style w:type="paragraph" w:customStyle="1" w:styleId="ac">
    <w:name w:val="參考資料"/>
    <w:pPr>
      <w:suppressAutoHyphens/>
      <w:ind w:left="720"/>
    </w:pPr>
    <w:rPr>
      <w:rFonts w:eastAsia="標楷體"/>
      <w:b/>
      <w:kern w:val="1"/>
      <w:sz w:val="28"/>
    </w:rPr>
  </w:style>
  <w:style w:type="paragraph" w:customStyle="1" w:styleId="a0">
    <w:name w:val="來源"/>
    <w:basedOn w:val="a8"/>
    <w:pPr>
      <w:numPr>
        <w:numId w:val="3"/>
      </w:numPr>
      <w:tabs>
        <w:tab w:val="left" w:pos="1418"/>
      </w:tabs>
      <w:spacing w:after="180" w:line="400" w:lineRule="exact"/>
    </w:pPr>
    <w:rPr>
      <w:rFonts w:eastAsia="新細明體"/>
      <w:sz w:val="28"/>
    </w:rPr>
  </w:style>
  <w:style w:type="paragraph" w:customStyle="1" w:styleId="a1">
    <w:name w:val="標題（一）"/>
    <w:basedOn w:val="a2"/>
    <w:pPr>
      <w:numPr>
        <w:numId w:val="4"/>
      </w:numPr>
    </w:pPr>
    <w:rPr>
      <w:rFonts w:eastAsia="標楷體"/>
      <w:sz w:val="32"/>
    </w:rPr>
  </w:style>
  <w:style w:type="paragraph" w:customStyle="1" w:styleId="10">
    <w:name w:val="標題1"/>
    <w:basedOn w:val="a2"/>
    <w:pPr>
      <w:tabs>
        <w:tab w:val="num" w:pos="1080"/>
      </w:tabs>
      <w:ind w:left="1080" w:hanging="1080"/>
    </w:pPr>
    <w:rPr>
      <w:rFonts w:eastAsia="標楷體"/>
      <w:sz w:val="32"/>
    </w:rPr>
  </w:style>
  <w:style w:type="paragraph" w:customStyle="1" w:styleId="11">
    <w:name w:val="標題（1）"/>
    <w:basedOn w:val="a2"/>
    <w:pPr>
      <w:tabs>
        <w:tab w:val="num" w:pos="1080"/>
      </w:tabs>
      <w:ind w:left="1080" w:hanging="1080"/>
    </w:pPr>
    <w:rPr>
      <w:rFonts w:eastAsia="標楷體"/>
      <w:sz w:val="32"/>
    </w:rPr>
  </w:style>
  <w:style w:type="paragraph" w:customStyle="1" w:styleId="12">
    <w:name w:val="樣式1"/>
    <w:basedOn w:val="a1"/>
    <w:pPr>
      <w:numPr>
        <w:numId w:val="0"/>
      </w:numPr>
    </w:pPr>
    <w:rPr>
      <w:rFonts w:eastAsia="新細明體"/>
      <w:sz w:val="24"/>
    </w:rPr>
  </w:style>
  <w:style w:type="paragraph" w:customStyle="1" w:styleId="2">
    <w:name w:val="樣式2"/>
    <w:basedOn w:val="12"/>
    <w:next w:val="a1"/>
  </w:style>
  <w:style w:type="paragraph" w:customStyle="1" w:styleId="a">
    <w:name w:val="標題一）"/>
    <w:basedOn w:val="a2"/>
    <w:pPr>
      <w:numPr>
        <w:numId w:val="2"/>
      </w:numPr>
    </w:pPr>
    <w:rPr>
      <w:rFonts w:eastAsia="標楷體"/>
      <w:sz w:val="32"/>
    </w:rPr>
  </w:style>
  <w:style w:type="paragraph" w:styleId="20">
    <w:name w:val="Body Text 2"/>
    <w:basedOn w:val="a2"/>
    <w:pPr>
      <w:spacing w:after="120" w:line="480" w:lineRule="auto"/>
    </w:pPr>
  </w:style>
  <w:style w:type="paragraph" w:customStyle="1" w:styleId="ad">
    <w:name w:val="標題１"/>
    <w:basedOn w:val="20"/>
    <w:pPr>
      <w:tabs>
        <w:tab w:val="num" w:pos="720"/>
      </w:tabs>
      <w:spacing w:after="0" w:line="240" w:lineRule="auto"/>
      <w:ind w:left="720" w:hanging="720"/>
    </w:pPr>
    <w:rPr>
      <w:rFonts w:eastAsia="標楷體"/>
      <w:sz w:val="32"/>
    </w:rPr>
  </w:style>
  <w:style w:type="paragraph" w:styleId="21">
    <w:name w:val="Body Text Indent 2"/>
    <w:basedOn w:val="a2"/>
    <w:pPr>
      <w:spacing w:line="240" w:lineRule="atLeast"/>
      <w:ind w:left="240" w:hanging="600"/>
    </w:pPr>
    <w:rPr>
      <w:rFonts w:eastAsia="標楷體"/>
      <w:sz w:val="32"/>
      <w:szCs w:val="20"/>
    </w:rPr>
  </w:style>
  <w:style w:type="paragraph" w:styleId="ae">
    <w:name w:val="footer"/>
    <w:basedOn w:val="a2"/>
    <w:link w:val="af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0">
    <w:name w:val="header"/>
    <w:basedOn w:val="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1">
    <w:name w:val="Body Text Indent"/>
    <w:basedOn w:val="a2"/>
    <w:pPr>
      <w:ind w:left="2002" w:hanging="2002"/>
    </w:pPr>
    <w:rPr>
      <w:rFonts w:eastAsia="標楷體"/>
      <w:b/>
      <w:bCs/>
      <w:sz w:val="40"/>
    </w:rPr>
  </w:style>
  <w:style w:type="paragraph" w:styleId="af2">
    <w:name w:val="Block Text"/>
    <w:basedOn w:val="a2"/>
    <w:pPr>
      <w:spacing w:line="540" w:lineRule="exact"/>
      <w:ind w:left="2240" w:right="-120" w:hanging="2240"/>
      <w:jc w:val="both"/>
    </w:pPr>
    <w:rPr>
      <w:rFonts w:eastAsia="標楷體"/>
      <w:sz w:val="32"/>
      <w:szCs w:val="32"/>
    </w:rPr>
  </w:style>
  <w:style w:type="paragraph" w:styleId="3">
    <w:name w:val="Body Text Indent 3"/>
    <w:basedOn w:val="a2"/>
    <w:pPr>
      <w:spacing w:line="480" w:lineRule="exact"/>
      <w:ind w:left="2521" w:hanging="541"/>
      <w:jc w:val="both"/>
    </w:pPr>
    <w:rPr>
      <w:rFonts w:ascii="標楷體" w:eastAsia="標楷體" w:hAnsi="標楷體" w:cs="標楷體"/>
      <w:color w:val="0000FF"/>
      <w:sz w:val="32"/>
    </w:rPr>
  </w:style>
  <w:style w:type="paragraph" w:styleId="af3">
    <w:name w:val="Balloon Text"/>
    <w:basedOn w:val="a2"/>
    <w:rPr>
      <w:rFonts w:ascii="Arial" w:hAnsi="Arial" w:cs="Arial"/>
      <w:sz w:val="18"/>
      <w:szCs w:val="18"/>
    </w:rPr>
  </w:style>
  <w:style w:type="paragraph" w:customStyle="1" w:styleId="af4">
    <w:name w:val="表格內容"/>
    <w:basedOn w:val="a2"/>
    <w:pPr>
      <w:suppressLineNumbers/>
    </w:pPr>
  </w:style>
  <w:style w:type="paragraph" w:customStyle="1" w:styleId="af5">
    <w:name w:val="表格標題"/>
    <w:basedOn w:val="af4"/>
    <w:pPr>
      <w:jc w:val="center"/>
    </w:pPr>
    <w:rPr>
      <w:b/>
      <w:bCs/>
    </w:rPr>
  </w:style>
  <w:style w:type="paragraph" w:customStyle="1" w:styleId="af6">
    <w:name w:val="框架內容"/>
    <w:basedOn w:val="a2"/>
  </w:style>
  <w:style w:type="character" w:customStyle="1" w:styleId="af">
    <w:name w:val="頁尾 字元"/>
    <w:link w:val="ae"/>
    <w:uiPriority w:val="99"/>
    <w:rPr>
      <w:kern w:val="1"/>
    </w:rPr>
  </w:style>
  <w:style w:type="paragraph" w:styleId="af7">
    <w:name w:val="Revision"/>
    <w:hidden/>
    <w:uiPriority w:val="99"/>
    <w:semiHidden/>
    <w:rsid w:val="00260D70"/>
    <w:rPr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7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報告事項（一）                                        提報單位：企劃組</dc:title>
  <dc:subject/>
  <dc:creator>600040_石樸</dc:creator>
  <cp:keywords/>
  <cp:lastModifiedBy>企劃組 4</cp:lastModifiedBy>
  <cp:revision>5</cp:revision>
  <cp:lastPrinted>2021-05-17T00:28:00Z</cp:lastPrinted>
  <dcterms:created xsi:type="dcterms:W3CDTF">2026-05-25T02:32:00Z</dcterms:created>
  <dcterms:modified xsi:type="dcterms:W3CDTF">2026-05-25T02:49:00Z</dcterms:modified>
</cp:coreProperties>
</file>